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cs="Times New Roman"/>
          <w:color w:val="000000"/>
          <w:sz w:val="28"/>
          <w:szCs w:val="28"/>
        </w:rPr>
      </w:pPr>
      <w:bookmarkStart w:id="0" w:name="_GoBack"/>
      <w:r>
        <w:rPr>
          <w:rFonts w:hint="eastAsia" w:ascii="方正小标宋_GBK" w:hAnsi="方正小标宋_GBK" w:eastAsia="方正小标宋_GBK" w:cs="方正小标宋_GBK"/>
          <w:color w:val="000000"/>
          <w:sz w:val="44"/>
          <w:szCs w:val="44"/>
        </w:rPr>
        <w:t>雨花区</w:t>
      </w:r>
      <w:r>
        <w:rPr>
          <w:rFonts w:ascii="方正小标宋_GBK" w:hAnsi="方正小标宋_GBK" w:eastAsia="方正小标宋_GBK" w:cs="方正小标宋_GBK"/>
          <w:color w:val="000000"/>
          <w:sz w:val="44"/>
          <w:szCs w:val="44"/>
        </w:rPr>
        <w:t>20</w:t>
      </w:r>
      <w:r>
        <w:rPr>
          <w:rFonts w:hint="eastAsia" w:ascii="方正小标宋_GBK" w:hAnsi="方正小标宋_GBK" w:eastAsia="方正小标宋_GBK" w:cs="方正小标宋_GBK"/>
          <w:color w:val="000000"/>
          <w:sz w:val="44"/>
          <w:szCs w:val="44"/>
          <w:lang w:val="en-US" w:eastAsia="zh-CN"/>
        </w:rPr>
        <w:t>21</w:t>
      </w:r>
      <w:r>
        <w:rPr>
          <w:rFonts w:hint="eastAsia" w:ascii="方正小标宋_GBK" w:hAnsi="方正小标宋_GBK" w:eastAsia="方正小标宋_GBK" w:cs="方正小标宋_GBK"/>
          <w:color w:val="000000"/>
          <w:sz w:val="44"/>
          <w:szCs w:val="44"/>
        </w:rPr>
        <w:t>年公办小学学区划分方案（征求意见稿）</w:t>
      </w:r>
      <w:bookmarkEnd w:id="0"/>
    </w:p>
    <w:p>
      <w:pPr>
        <w:spacing w:line="500" w:lineRule="exact"/>
        <w:ind w:firstLine="565" w:firstLineChars="202"/>
        <w:rPr>
          <w:rFonts w:ascii="楷体_GB2312" w:hAnsi="仿宋_GB2312" w:eastAsia="楷体_GB2312"/>
          <w:sz w:val="28"/>
          <w:szCs w:val="28"/>
        </w:rPr>
      </w:pPr>
      <w:r>
        <w:rPr>
          <w:rFonts w:hint="eastAsia" w:ascii="楷体_GB2312" w:hAnsi="仿宋_GB2312" w:eastAsia="楷体_GB2312"/>
          <w:sz w:val="28"/>
          <w:szCs w:val="28"/>
        </w:rPr>
        <w:t>一、公办小学学区划分由雨花区教育局负责，有关学区划分问题以雨花区教育局解释为准。</w:t>
      </w:r>
    </w:p>
    <w:p>
      <w:pPr>
        <w:spacing w:line="500" w:lineRule="exact"/>
        <w:ind w:firstLine="565" w:firstLineChars="202"/>
        <w:rPr>
          <w:rFonts w:ascii="楷体_GB2312" w:hAnsi="仿宋_GB2312" w:eastAsia="楷体_GB2312"/>
          <w:sz w:val="28"/>
          <w:szCs w:val="28"/>
        </w:rPr>
      </w:pPr>
      <w:r>
        <w:rPr>
          <w:rFonts w:hint="eastAsia" w:ascii="楷体_GB2312" w:hAnsi="仿宋_GB2312" w:eastAsia="楷体_GB2312"/>
          <w:sz w:val="28"/>
          <w:szCs w:val="28"/>
        </w:rPr>
        <w:t>二、区教育行政管理部门根据区域内教育规划布局、历史沿革、办学规模、周边生源和交通状况等因素，相对就近、合理划分每所小学的学区范围。已交房但未划分学区的楼盘需由开发商到雨花区教育局提出学区划分申请，经区教育局审核后再进行学区划分或调剂入学。</w:t>
      </w:r>
    </w:p>
    <w:p>
      <w:pPr>
        <w:spacing w:line="500" w:lineRule="exact"/>
        <w:ind w:firstLine="565" w:firstLineChars="202"/>
        <w:rPr>
          <w:rFonts w:ascii="楷体_GB2312" w:hAnsi="仿宋_GB2312" w:eastAsia="楷体_GB2312"/>
          <w:sz w:val="28"/>
          <w:szCs w:val="28"/>
        </w:rPr>
      </w:pPr>
      <w:r>
        <w:rPr>
          <w:rFonts w:hint="eastAsia" w:ascii="楷体_GB2312" w:hAnsi="仿宋_GB2312" w:eastAsia="楷体_GB2312"/>
          <w:sz w:val="28"/>
          <w:szCs w:val="28"/>
        </w:rPr>
        <w:t>三、公办小学学区划分保持相对稳定，教育行政管理部门可根据生源和学校动态变化情况每学年度作适当调整。</w:t>
      </w:r>
    </w:p>
    <w:p>
      <w:pPr>
        <w:spacing w:line="500" w:lineRule="exact"/>
        <w:ind w:firstLine="565" w:firstLineChars="202"/>
        <w:rPr>
          <w:rFonts w:ascii="楷体_GB2312" w:hAnsi="仿宋_GB2312" w:eastAsia="楷体_GB2312"/>
          <w:sz w:val="28"/>
          <w:szCs w:val="28"/>
        </w:rPr>
      </w:pPr>
      <w:r>
        <w:rPr>
          <w:rFonts w:hint="eastAsia" w:ascii="楷体_GB2312" w:hAnsi="仿宋_GB2312" w:eastAsia="楷体_GB2312"/>
          <w:sz w:val="28"/>
          <w:szCs w:val="28"/>
        </w:rPr>
        <w:t>四、学区内由于生源增长导致容量不够，不能完全接纳本学区适龄儿童（少年）入学的，由区教育行政部门按照生源排序和相对就近的原则统筹安排。</w:t>
      </w:r>
    </w:p>
    <w:p>
      <w:pPr>
        <w:spacing w:line="500" w:lineRule="exact"/>
        <w:ind w:firstLine="565" w:firstLineChars="202"/>
        <w:rPr>
          <w:rFonts w:ascii="楷体_GB2312" w:hAnsi="仿宋_GB2312" w:eastAsia="楷体_GB2312"/>
          <w:sz w:val="28"/>
          <w:szCs w:val="28"/>
        </w:rPr>
      </w:pPr>
      <w:r>
        <w:rPr>
          <w:rFonts w:hint="eastAsia" w:ascii="楷体_GB2312" w:hAnsi="仿宋_GB2312" w:eastAsia="楷体_GB2312"/>
          <w:sz w:val="28"/>
          <w:szCs w:val="28"/>
        </w:rPr>
        <w:t>五、对雨花区公办小学学区划分及入学政策有疑问的，请咨询雨花区教育局基础教育科，电话：0731</w:t>
      </w:r>
      <w:r>
        <w:rPr>
          <w:rFonts w:ascii="楷体_GB2312" w:hAnsi="仿宋_GB2312" w:eastAsia="楷体_GB2312"/>
          <w:sz w:val="28"/>
          <w:szCs w:val="28"/>
        </w:rPr>
        <w:t>-85880323</w:t>
      </w:r>
      <w:r>
        <w:rPr>
          <w:rFonts w:hint="eastAsia" w:ascii="楷体_GB2312" w:hAnsi="仿宋_GB2312" w:eastAsia="楷体_GB2312"/>
          <w:sz w:val="28"/>
          <w:szCs w:val="28"/>
        </w:rPr>
        <w:t>。</w:t>
      </w:r>
    </w:p>
    <w:p>
      <w:pPr>
        <w:spacing w:line="500" w:lineRule="exact"/>
        <w:ind w:firstLine="565" w:firstLineChars="202"/>
        <w:rPr>
          <w:rFonts w:hint="eastAsia" w:ascii="楷体_GB2312" w:hAnsi="仿宋_GB2312" w:eastAsia="楷体_GB2312"/>
          <w:sz w:val="28"/>
          <w:szCs w:val="28"/>
        </w:rPr>
      </w:pPr>
      <w:r>
        <w:rPr>
          <w:rFonts w:hint="eastAsia" w:ascii="楷体_GB2312" w:hAnsi="仿宋_GB2312" w:eastAsia="楷体_GB2312"/>
          <w:sz w:val="28"/>
          <w:szCs w:val="28"/>
        </w:rPr>
        <w:t>六、“长沙市普通中小学入学报名系统”网上报名自4月1日上午9时起正式开通，报名截止日期为4月</w:t>
      </w:r>
      <w:r>
        <w:rPr>
          <w:rFonts w:hint="eastAsia" w:ascii="楷体_GB2312" w:hAnsi="仿宋_GB2312" w:eastAsia="楷体_GB2312"/>
          <w:sz w:val="28"/>
          <w:szCs w:val="28"/>
          <w:lang w:val="en-US" w:eastAsia="zh-CN"/>
        </w:rPr>
        <w:t>15</w:t>
      </w:r>
      <w:r>
        <w:rPr>
          <w:rFonts w:hint="eastAsia" w:ascii="楷体_GB2312" w:hAnsi="仿宋_GB2312" w:eastAsia="楷体_GB2312"/>
          <w:sz w:val="28"/>
          <w:szCs w:val="28"/>
        </w:rPr>
        <w:t>日。</w:t>
      </w:r>
    </w:p>
    <w:p>
      <w:pPr>
        <w:wordWrap w:val="0"/>
        <w:spacing w:line="500" w:lineRule="exact"/>
        <w:ind w:firstLine="565" w:firstLineChars="202"/>
        <w:jc w:val="right"/>
        <w:rPr>
          <w:rFonts w:ascii="楷体_GB2312" w:hAnsi="仿宋_GB2312" w:eastAsia="楷体_GB2312"/>
          <w:sz w:val="28"/>
          <w:szCs w:val="28"/>
        </w:rPr>
      </w:pPr>
      <w:r>
        <w:rPr>
          <w:rFonts w:hint="eastAsia" w:ascii="楷体_GB2312" w:hAnsi="仿宋_GB2312" w:eastAsia="楷体_GB2312"/>
          <w:sz w:val="28"/>
          <w:szCs w:val="28"/>
        </w:rPr>
        <w:t>雨花区教育局</w:t>
      </w:r>
    </w:p>
    <w:p>
      <w:pPr>
        <w:wordWrap w:val="0"/>
        <w:spacing w:line="500" w:lineRule="exact"/>
        <w:ind w:firstLine="565" w:firstLineChars="202"/>
        <w:jc w:val="right"/>
        <w:rPr>
          <w:rFonts w:ascii="楷体_GB2312" w:hAnsi="仿宋_GB2312" w:eastAsia="楷体_GB2312"/>
          <w:sz w:val="28"/>
          <w:szCs w:val="28"/>
        </w:rPr>
      </w:pPr>
      <w:r>
        <w:rPr>
          <w:rFonts w:hint="eastAsia" w:ascii="楷体_GB2312" w:hAnsi="仿宋_GB2312" w:eastAsia="楷体_GB2312"/>
          <w:sz w:val="28"/>
          <w:szCs w:val="28"/>
        </w:rPr>
        <w:t>202</w:t>
      </w:r>
      <w:r>
        <w:rPr>
          <w:rFonts w:hint="eastAsia" w:ascii="楷体_GB2312" w:hAnsi="仿宋_GB2312" w:eastAsia="楷体_GB2312"/>
          <w:sz w:val="28"/>
          <w:szCs w:val="28"/>
          <w:lang w:val="en-US" w:eastAsia="zh-CN"/>
        </w:rPr>
        <w:t>1</w:t>
      </w:r>
      <w:r>
        <w:rPr>
          <w:rFonts w:hint="eastAsia" w:ascii="楷体_GB2312" w:hAnsi="仿宋_GB2312" w:eastAsia="楷体_GB2312"/>
          <w:sz w:val="28"/>
          <w:szCs w:val="28"/>
        </w:rPr>
        <w:t>年</w:t>
      </w:r>
      <w:r>
        <w:rPr>
          <w:rFonts w:hint="eastAsia" w:ascii="楷体_GB2312" w:hAnsi="仿宋_GB2312" w:eastAsia="楷体_GB2312"/>
          <w:sz w:val="28"/>
          <w:szCs w:val="28"/>
          <w:lang w:val="en-US" w:eastAsia="zh-CN"/>
        </w:rPr>
        <w:t>3</w:t>
      </w:r>
      <w:r>
        <w:rPr>
          <w:rFonts w:hint="eastAsia" w:ascii="楷体_GB2312" w:hAnsi="仿宋_GB2312" w:eastAsia="楷体_GB2312"/>
          <w:sz w:val="28"/>
          <w:szCs w:val="28"/>
        </w:rPr>
        <w:t>月</w:t>
      </w:r>
      <w:r>
        <w:rPr>
          <w:rFonts w:hint="eastAsia" w:ascii="楷体_GB2312" w:hAnsi="仿宋_GB2312" w:eastAsia="楷体_GB2312"/>
          <w:sz w:val="28"/>
          <w:szCs w:val="28"/>
          <w:lang w:val="en-US" w:eastAsia="zh-CN"/>
        </w:rPr>
        <w:t>23</w:t>
      </w:r>
      <w:r>
        <w:rPr>
          <w:rFonts w:hint="eastAsia" w:ascii="楷体_GB2312" w:hAnsi="仿宋_GB2312" w:eastAsia="楷体_GB2312"/>
          <w:sz w:val="28"/>
          <w:szCs w:val="28"/>
        </w:rPr>
        <w:t>日</w:t>
      </w:r>
    </w:p>
    <w:p>
      <w:pPr>
        <w:spacing w:line="520" w:lineRule="exact"/>
        <w:jc w:val="left"/>
        <w:rPr>
          <w:rFonts w:hint="eastAsia" w:ascii="宋体" w:cs="Times New Roman"/>
          <w:color w:val="000000"/>
          <w:sz w:val="28"/>
          <w:szCs w:val="28"/>
        </w:rPr>
      </w:pPr>
    </w:p>
    <w:p>
      <w:pPr>
        <w:spacing w:line="520" w:lineRule="exact"/>
        <w:jc w:val="left"/>
        <w:rPr>
          <w:rFonts w:hint="eastAsia" w:ascii="宋体" w:cs="Times New Roman"/>
          <w:color w:val="000000"/>
          <w:sz w:val="28"/>
          <w:szCs w:val="28"/>
        </w:rPr>
      </w:pPr>
    </w:p>
    <w:p>
      <w:pPr>
        <w:spacing w:line="520" w:lineRule="exact"/>
        <w:jc w:val="left"/>
        <w:rPr>
          <w:rFonts w:hint="eastAsia" w:ascii="宋体" w:cs="Times New Roman"/>
          <w:color w:val="000000"/>
          <w:sz w:val="28"/>
          <w:szCs w:val="28"/>
        </w:rPr>
      </w:pPr>
    </w:p>
    <w:p>
      <w:pPr>
        <w:spacing w:line="520" w:lineRule="exact"/>
        <w:jc w:val="left"/>
        <w:rPr>
          <w:rFonts w:hint="eastAsia" w:ascii="宋体" w:cs="Times New Roman"/>
          <w:color w:val="000000"/>
          <w:sz w:val="28"/>
          <w:szCs w:val="28"/>
        </w:rPr>
      </w:pPr>
    </w:p>
    <w:p>
      <w:pPr>
        <w:spacing w:line="520" w:lineRule="exact"/>
        <w:jc w:val="left"/>
        <w:rPr>
          <w:rFonts w:hint="eastAsia" w:ascii="宋体" w:cs="Times New Roman"/>
          <w:color w:val="000000"/>
          <w:sz w:val="28"/>
          <w:szCs w:val="28"/>
        </w:rPr>
      </w:pPr>
    </w:p>
    <w:tbl>
      <w:tblPr>
        <w:tblStyle w:val="6"/>
        <w:tblW w:w="1438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701"/>
        <w:gridCol w:w="1701"/>
        <w:gridCol w:w="793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blHeader/>
        </w:trPr>
        <w:tc>
          <w:tcPr>
            <w:tcW w:w="781" w:type="dxa"/>
            <w:shd w:val="solid" w:color="FFFFFF" w:fill="auto"/>
            <w:noWrap w:val="0"/>
            <w:vAlign w:val="center"/>
          </w:tcPr>
          <w:p>
            <w:pPr>
              <w:shd w:val="solid" w:color="FFFFFF" w:fill="auto"/>
              <w:autoSpaceDN w:val="0"/>
              <w:spacing w:before="210" w:after="210" w:line="21" w:lineRule="atLeast"/>
              <w:jc w:val="center"/>
              <w:textAlignment w:val="center"/>
              <w:rPr>
                <w:rFonts w:ascii="宋体"/>
                <w:b/>
                <w:bCs/>
                <w:sz w:val="22"/>
                <w:shd w:val="clear" w:color="auto" w:fill="FFFFFF"/>
              </w:rPr>
            </w:pPr>
            <w:r>
              <w:rPr>
                <w:rFonts w:hint="eastAsia" w:ascii="宋体" w:hAnsi="宋体" w:cs="宋体"/>
                <w:b/>
                <w:bCs/>
                <w:sz w:val="22"/>
                <w:shd w:val="clear" w:color="auto" w:fill="FFFFFF"/>
              </w:rPr>
              <w:t>编号</w:t>
            </w:r>
          </w:p>
        </w:tc>
        <w:tc>
          <w:tcPr>
            <w:tcW w:w="1701" w:type="dxa"/>
            <w:shd w:val="solid" w:color="FFFFFF" w:fill="auto"/>
            <w:noWrap w:val="0"/>
            <w:vAlign w:val="center"/>
          </w:tcPr>
          <w:p>
            <w:pPr>
              <w:shd w:val="solid" w:color="FFFFFF" w:fill="auto"/>
              <w:autoSpaceDN w:val="0"/>
              <w:spacing w:before="210" w:after="210" w:line="21" w:lineRule="atLeast"/>
              <w:jc w:val="center"/>
              <w:textAlignment w:val="center"/>
              <w:rPr>
                <w:rFonts w:ascii="宋体"/>
                <w:b/>
                <w:bCs/>
                <w:sz w:val="22"/>
                <w:shd w:val="clear" w:color="auto" w:fill="FFFFFF"/>
              </w:rPr>
            </w:pPr>
            <w:r>
              <w:rPr>
                <w:rFonts w:hint="eastAsia" w:ascii="宋体" w:hAnsi="宋体" w:cs="宋体"/>
                <w:b/>
                <w:bCs/>
                <w:sz w:val="22"/>
                <w:shd w:val="clear" w:color="auto" w:fill="FFFFFF"/>
              </w:rPr>
              <w:t>学校名称</w:t>
            </w:r>
          </w:p>
        </w:tc>
        <w:tc>
          <w:tcPr>
            <w:tcW w:w="1701" w:type="dxa"/>
            <w:shd w:val="solid" w:color="FFFFFF" w:fill="auto"/>
            <w:noWrap w:val="0"/>
            <w:vAlign w:val="center"/>
          </w:tcPr>
          <w:p>
            <w:pPr>
              <w:widowControl/>
              <w:jc w:val="center"/>
              <w:textAlignment w:val="center"/>
              <w:rPr>
                <w:rFonts w:ascii="宋体" w:hAnsi="宋体" w:cs="宋体"/>
                <w:b/>
                <w:bCs/>
                <w:sz w:val="22"/>
                <w:shd w:val="clear" w:color="auto" w:fill="FFFFFF"/>
              </w:rPr>
            </w:pPr>
            <w:r>
              <w:rPr>
                <w:rFonts w:hint="eastAsia" w:ascii="宋体" w:hAnsi="宋体" w:cs="宋体"/>
                <w:b/>
                <w:kern w:val="0"/>
                <w:sz w:val="22"/>
              </w:rPr>
              <w:t>学校电话</w:t>
            </w:r>
          </w:p>
        </w:tc>
        <w:tc>
          <w:tcPr>
            <w:tcW w:w="7938" w:type="dxa"/>
            <w:shd w:val="solid" w:color="FFFFFF" w:fill="auto"/>
            <w:noWrap w:val="0"/>
            <w:vAlign w:val="center"/>
          </w:tcPr>
          <w:p>
            <w:pPr>
              <w:shd w:val="solid" w:color="FFFFFF" w:fill="auto"/>
              <w:autoSpaceDN w:val="0"/>
              <w:spacing w:before="210" w:after="210" w:line="21" w:lineRule="atLeast"/>
              <w:jc w:val="center"/>
              <w:textAlignment w:val="center"/>
              <w:rPr>
                <w:rFonts w:ascii="宋体"/>
                <w:b/>
                <w:bCs/>
                <w:sz w:val="22"/>
                <w:shd w:val="clear" w:color="auto" w:fill="FFFFFF"/>
              </w:rPr>
            </w:pPr>
            <w:r>
              <w:rPr>
                <w:rFonts w:hint="eastAsia" w:ascii="宋体" w:hAnsi="宋体" w:cs="宋体"/>
                <w:b/>
                <w:bCs/>
                <w:sz w:val="22"/>
                <w:shd w:val="clear" w:color="auto" w:fill="FFFFFF"/>
              </w:rPr>
              <w:t>学区范围及覆盖具体楼盘</w:t>
            </w:r>
          </w:p>
        </w:tc>
        <w:tc>
          <w:tcPr>
            <w:tcW w:w="2268" w:type="dxa"/>
            <w:shd w:val="solid" w:color="FFFFFF" w:fill="auto"/>
            <w:noWrap w:val="0"/>
            <w:vAlign w:val="center"/>
          </w:tcPr>
          <w:p>
            <w:pPr>
              <w:shd w:val="solid" w:color="FFFFFF" w:fill="auto"/>
              <w:autoSpaceDN w:val="0"/>
              <w:spacing w:before="210" w:after="210" w:line="21" w:lineRule="atLeast"/>
              <w:jc w:val="center"/>
              <w:textAlignment w:val="center"/>
              <w:rPr>
                <w:rFonts w:ascii="宋体"/>
                <w:b/>
                <w:bCs/>
                <w:sz w:val="22"/>
                <w:shd w:val="clear" w:color="auto" w:fill="FFFFFF"/>
              </w:rPr>
            </w:pPr>
            <w:r>
              <w:rPr>
                <w:rFonts w:hint="eastAsia" w:ascii="宋体"/>
                <w:b/>
                <w:bCs/>
                <w:sz w:val="22"/>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781" w:type="dxa"/>
            <w:vMerge w:val="restart"/>
            <w:shd w:val="solid" w:color="FFFFFF" w:fill="auto"/>
            <w:noWrap w:val="0"/>
            <w:vAlign w:val="center"/>
          </w:tcPr>
          <w:p>
            <w:pPr>
              <w:jc w:val="center"/>
              <w:rPr>
                <w:rFonts w:ascii="宋体" w:hAnsi="宋体" w:cs="宋体"/>
                <w:sz w:val="22"/>
              </w:rPr>
            </w:pPr>
            <w:r>
              <w:rPr>
                <w:rFonts w:ascii="宋体" w:hAnsi="宋体" w:cs="宋体"/>
                <w:sz w:val="22"/>
              </w:rPr>
              <w:t>1</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砂子塘小学</w:t>
            </w:r>
          </w:p>
          <w:p>
            <w:pPr>
              <w:jc w:val="center"/>
              <w:rPr>
                <w:rFonts w:hint="eastAsia" w:ascii="宋体" w:hAnsi="宋体" w:cs="宋体"/>
                <w:sz w:val="22"/>
              </w:rPr>
            </w:pPr>
            <w:r>
              <w:rPr>
                <w:rFonts w:hint="eastAsia" w:ascii="宋体" w:hAnsi="宋体" w:cs="宋体"/>
                <w:sz w:val="22"/>
              </w:rPr>
              <w:t>万博汇校区</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89712631</w:t>
            </w:r>
          </w:p>
        </w:tc>
        <w:tc>
          <w:tcPr>
            <w:tcW w:w="7938" w:type="dxa"/>
            <w:shd w:val="solid" w:color="FFFFFF" w:fill="auto"/>
            <w:noWrap w:val="0"/>
            <w:vAlign w:val="center"/>
          </w:tcPr>
          <w:p>
            <w:pPr>
              <w:spacing w:line="300" w:lineRule="exact"/>
              <w:ind w:left="315" w:hanging="315" w:hangingChars="150"/>
              <w:rPr>
                <w:rFonts w:hint="eastAsia" w:ascii="宋体" w:hAnsi="宋体" w:cs="宋体"/>
                <w:spacing w:val="-2"/>
                <w:lang w:eastAsia="zh-CN"/>
              </w:rPr>
            </w:pPr>
            <w:r>
              <w:rPr>
                <w:rFonts w:hint="eastAsia" w:ascii="宋体" w:hAnsi="宋体" w:cs="宋体"/>
              </w:rPr>
              <w:t>1、</w:t>
            </w:r>
            <w:r>
              <w:rPr>
                <w:rFonts w:hint="eastAsia" w:ascii="宋体" w:hAnsi="宋体" w:cs="宋体"/>
                <w:spacing w:val="-2"/>
              </w:rPr>
              <w:t>下列单位在学区范围内的原有宿舍：省中医附一院内、省中医学院院内、工商银行东塘支行、潇湘电影制片厂、化工医药设计院、英博白沙啤酒有限公司、工人文化宫、中机国际工程设计研究院东院、东塘工商宿舍</w:t>
            </w:r>
            <w:r>
              <w:rPr>
                <w:rFonts w:hint="eastAsia" w:ascii="宋体" w:hAnsi="宋体" w:cs="宋体"/>
                <w:spacing w:val="-2"/>
                <w:lang w:eastAsia="zh-CN"/>
              </w:rPr>
              <w:t>、雨花区教育局砂子塘宿舍、砂子塘小学校内宿舍</w:t>
            </w:r>
          </w:p>
          <w:p>
            <w:pPr>
              <w:spacing w:line="300" w:lineRule="exact"/>
              <w:ind w:left="315" w:hanging="309" w:hangingChars="150"/>
              <w:rPr>
                <w:rFonts w:hint="eastAsia" w:ascii="宋体" w:hAnsi="宋体" w:eastAsia="宋体" w:cs="宋体"/>
                <w:lang w:eastAsia="zh-CN"/>
              </w:rPr>
            </w:pPr>
            <w:r>
              <w:rPr>
                <w:rFonts w:hint="eastAsia" w:ascii="宋体" w:hAnsi="宋体" w:cs="宋体"/>
                <w:spacing w:val="-2"/>
              </w:rPr>
              <w:t>2、砂子塘居委会1-61栋、明星村、新锐湘都、都市金领、三重星</w:t>
            </w:r>
            <w:r>
              <w:rPr>
                <w:rFonts w:hint="eastAsia" w:ascii="宋体" w:hAnsi="宋体" w:cs="宋体"/>
                <w:spacing w:val="-6"/>
              </w:rPr>
              <w:t>都心、友谊商城（东友星座）部分住宅、万博汇、阳光锦城住宅</w:t>
            </w:r>
          </w:p>
          <w:p>
            <w:pPr>
              <w:spacing w:line="300" w:lineRule="exact"/>
              <w:rPr>
                <w:rFonts w:hint="eastAsia" w:ascii="宋体" w:hAnsi="宋体" w:cs="宋体"/>
                <w:sz w:val="22"/>
              </w:rPr>
            </w:pPr>
            <w:r>
              <w:rPr>
                <w:rFonts w:hint="eastAsia" w:ascii="宋体" w:hAnsi="宋体" w:cs="宋体"/>
              </w:rPr>
              <w:t>3、云鼎公馆、融科三万英尺住宅</w:t>
            </w:r>
            <w:r>
              <w:rPr>
                <w:rFonts w:hint="eastAsia" w:ascii="宋体" w:hAnsi="宋体" w:cs="宋体"/>
                <w:lang w:eastAsia="zh-CN"/>
              </w:rPr>
              <w:t>2021</w:t>
            </w:r>
            <w:r>
              <w:rPr>
                <w:rFonts w:hint="eastAsia" w:ascii="宋体" w:hAnsi="宋体" w:cs="宋体"/>
              </w:rPr>
              <w:t>年暂在该校过渡</w:t>
            </w:r>
          </w:p>
        </w:tc>
        <w:tc>
          <w:tcPr>
            <w:tcW w:w="2268" w:type="dxa"/>
            <w:shd w:val="solid" w:color="FFFFFF" w:fill="auto"/>
            <w:noWrap w:val="0"/>
            <w:vAlign w:val="center"/>
          </w:tcPr>
          <w:p>
            <w:pPr>
              <w:spacing w:line="400" w:lineRule="exact"/>
              <w:rPr>
                <w:rFonts w:hint="eastAsia" w:ascii="黑体" w:hAnsi="黑体" w:eastAsia="黑体"/>
                <w:b/>
                <w:color w:val="FF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1" w:type="dxa"/>
            <w:vMerge w:val="continue"/>
            <w:shd w:val="solid" w:color="FFFFFF" w:fill="auto"/>
            <w:noWrap w:val="0"/>
            <w:vAlign w:val="top"/>
          </w:tcPr>
          <w:p>
            <w:pPr>
              <w:jc w:val="center"/>
              <w:rPr>
                <w:rFonts w:ascii="宋体" w:cs="宋体"/>
                <w:sz w:val="22"/>
              </w:rPr>
            </w:pP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砂子塘小学</w:t>
            </w:r>
          </w:p>
          <w:p>
            <w:pPr>
              <w:jc w:val="center"/>
              <w:rPr>
                <w:rFonts w:hint="eastAsia" w:ascii="宋体" w:hAnsi="宋体" w:cs="宋体"/>
                <w:sz w:val="22"/>
              </w:rPr>
            </w:pPr>
            <w:r>
              <w:rPr>
                <w:rFonts w:hint="eastAsia" w:ascii="宋体" w:hAnsi="宋体" w:cs="宋体"/>
                <w:sz w:val="22"/>
              </w:rPr>
              <w:t>第六都校区</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84212426</w:t>
            </w:r>
          </w:p>
        </w:tc>
        <w:tc>
          <w:tcPr>
            <w:tcW w:w="7938" w:type="dxa"/>
            <w:shd w:val="solid" w:color="FFFFFF" w:fill="auto"/>
            <w:noWrap w:val="0"/>
            <w:vAlign w:val="center"/>
          </w:tcPr>
          <w:p>
            <w:pPr>
              <w:pStyle w:val="11"/>
              <w:numPr>
                <w:ilvl w:val="0"/>
                <w:numId w:val="1"/>
              </w:numPr>
              <w:spacing w:line="300" w:lineRule="exact"/>
              <w:ind w:firstLineChars="0"/>
              <w:rPr>
                <w:rFonts w:hint="eastAsia" w:ascii="宋体" w:hAnsi="宋体" w:cs="宋体"/>
              </w:rPr>
            </w:pPr>
            <w:r>
              <w:rPr>
                <w:rFonts w:hint="eastAsia" w:ascii="宋体" w:hAnsi="宋体" w:cs="宋体"/>
              </w:rPr>
              <w:t>六都国际住宅</w:t>
            </w:r>
          </w:p>
          <w:p>
            <w:pPr>
              <w:numPr>
                <w:ilvl w:val="0"/>
                <w:numId w:val="1"/>
              </w:numPr>
              <w:spacing w:line="300" w:lineRule="exact"/>
              <w:rPr>
                <w:rFonts w:hint="eastAsia" w:ascii="宋体" w:hAnsi="宋体" w:cs="宋体"/>
                <w:sz w:val="22"/>
              </w:rPr>
            </w:pPr>
            <w:r>
              <w:rPr>
                <w:rFonts w:hint="eastAsia" w:ascii="宋体" w:hAnsi="宋体" w:cs="宋体"/>
              </w:rPr>
              <w:t>芙蓉路以东的浦沅机械厂宿舍、原水泵厂44栋和35栋住宅</w:t>
            </w:r>
          </w:p>
        </w:tc>
        <w:tc>
          <w:tcPr>
            <w:tcW w:w="2268" w:type="dxa"/>
            <w:shd w:val="solid" w:color="FFFFFF" w:fill="auto"/>
            <w:noWrap w:val="0"/>
            <w:vAlign w:val="center"/>
          </w:tcPr>
          <w:p>
            <w:pPr>
              <w:rPr>
                <w:rFonts w:ascii="黑体" w:hAnsi="黑体" w:eastAsia="黑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81" w:type="dxa"/>
            <w:shd w:val="solid" w:color="FFFFFF" w:fill="auto"/>
            <w:noWrap w:val="0"/>
            <w:vAlign w:val="center"/>
          </w:tcPr>
          <w:p>
            <w:pPr>
              <w:jc w:val="center"/>
              <w:rPr>
                <w:rFonts w:ascii="宋体"/>
                <w:sz w:val="22"/>
              </w:rPr>
            </w:pPr>
            <w:r>
              <w:rPr>
                <w:rFonts w:hint="eastAsia" w:ascii="宋体" w:hAnsi="宋体" w:cs="宋体"/>
                <w:sz w:val="22"/>
              </w:rPr>
              <w:t>2</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雨花亭小学</w:t>
            </w:r>
          </w:p>
          <w:p>
            <w:pPr>
              <w:jc w:val="center"/>
              <w:rPr>
                <w:rFonts w:hint="eastAsia" w:ascii="宋体" w:hAnsi="宋体" w:cs="宋体"/>
                <w:sz w:val="22"/>
              </w:rPr>
            </w:pPr>
            <w:r>
              <w:rPr>
                <w:rFonts w:hint="eastAsia" w:ascii="宋体" w:hAnsi="宋体" w:cs="宋体"/>
                <w:sz w:val="22"/>
              </w:rPr>
              <w:t>（暂在砂子塘小学六都校区过渡办学）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84212426</w:t>
            </w:r>
          </w:p>
        </w:tc>
        <w:tc>
          <w:tcPr>
            <w:tcW w:w="7938" w:type="dxa"/>
            <w:shd w:val="solid" w:color="FFFFFF" w:fill="auto"/>
            <w:noWrap w:val="0"/>
            <w:vAlign w:val="center"/>
          </w:tcPr>
          <w:p>
            <w:pPr>
              <w:spacing w:line="300" w:lineRule="exact"/>
              <w:rPr>
                <w:rFonts w:hint="eastAsia" w:ascii="宋体" w:hAnsi="宋体" w:cs="宋体"/>
              </w:rPr>
            </w:pPr>
            <w:r>
              <w:rPr>
                <w:rFonts w:hint="eastAsia" w:ascii="宋体" w:hAnsi="宋体" w:cs="宋体"/>
              </w:rPr>
              <w:t>1、韶山路以西、二环线以北、芙蓉路以东、新建西路以南范围内居民住宅</w:t>
            </w:r>
          </w:p>
          <w:p>
            <w:pPr>
              <w:spacing w:line="300" w:lineRule="exact"/>
              <w:ind w:left="315" w:hanging="315" w:hangingChars="150"/>
              <w:rPr>
                <w:rFonts w:hint="eastAsia" w:ascii="宋体" w:hAnsi="宋体" w:cs="宋体"/>
              </w:rPr>
            </w:pPr>
            <w:r>
              <w:rPr>
                <w:rFonts w:hint="eastAsia" w:ascii="宋体" w:hAnsi="宋体" w:cs="宋体"/>
              </w:rPr>
              <w:t>2、新建西路以北的省第二人民医院宿舍（至金盆岭派出所）、省劳卫所、长沙市公路局、湖南工院、化工设计院以南韶山路以西的长沙电机厂6栋原宿舍</w:t>
            </w:r>
          </w:p>
          <w:p>
            <w:pPr>
              <w:spacing w:line="300" w:lineRule="exact"/>
              <w:ind w:left="315" w:hanging="315" w:hangingChars="150"/>
              <w:rPr>
                <w:rFonts w:hint="eastAsia" w:ascii="宋体" w:hAnsi="宋体" w:cs="宋体"/>
              </w:rPr>
            </w:pPr>
            <w:r>
              <w:rPr>
                <w:rFonts w:hint="eastAsia" w:ascii="宋体" w:hAnsi="宋体" w:cs="宋体"/>
              </w:rPr>
              <w:t>3、阳光小镇、鑫宇翠庭、中江国际花城、华银园、融橙上品、长城非常生活、新芙蓉之都、大鸿·裕华公馆、</w:t>
            </w:r>
            <w:r>
              <w:rPr>
                <w:rFonts w:hint="eastAsia" w:ascii="宋体" w:hAnsi="宋体" w:cs="宋体"/>
                <w:szCs w:val="21"/>
              </w:rPr>
              <w:t>建发泱玺</w:t>
            </w:r>
            <w:r>
              <w:rPr>
                <w:rFonts w:hint="eastAsia" w:ascii="宋体" w:hAnsi="宋体" w:cs="宋体"/>
              </w:rPr>
              <w:t>住宅</w:t>
            </w:r>
          </w:p>
        </w:tc>
        <w:tc>
          <w:tcPr>
            <w:tcW w:w="2268" w:type="dxa"/>
            <w:shd w:val="solid" w:color="FFFFFF" w:fill="auto"/>
            <w:noWrap w:val="0"/>
            <w:vAlign w:val="center"/>
          </w:tcPr>
          <w:p>
            <w:pPr>
              <w:rPr>
                <w:rFonts w:hint="eastAsia" w:ascii="黑体" w:hAnsi="黑体" w:eastAsia="黑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81" w:type="dxa"/>
            <w:shd w:val="solid" w:color="FFFFFF" w:fill="auto"/>
            <w:noWrap w:val="0"/>
            <w:vAlign w:val="center"/>
          </w:tcPr>
          <w:p>
            <w:pPr>
              <w:jc w:val="center"/>
              <w:rPr>
                <w:rFonts w:ascii="宋体"/>
                <w:sz w:val="22"/>
              </w:rPr>
            </w:pPr>
            <w:r>
              <w:rPr>
                <w:rFonts w:hint="eastAsia" w:ascii="宋体" w:cs="宋体"/>
                <w:sz w:val="22"/>
              </w:rPr>
              <w:t>3</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泰禹小学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88859522</w:t>
            </w:r>
          </w:p>
          <w:p>
            <w:pPr>
              <w:jc w:val="center"/>
              <w:rPr>
                <w:rFonts w:hint="eastAsia" w:ascii="宋体" w:hAnsi="宋体" w:cs="宋体"/>
                <w:sz w:val="22"/>
              </w:rPr>
            </w:pPr>
            <w:r>
              <w:rPr>
                <w:rFonts w:hint="eastAsia" w:ascii="宋体" w:hAnsi="宋体" w:cs="宋体"/>
                <w:sz w:val="22"/>
              </w:rPr>
              <w:t>88837322</w:t>
            </w:r>
          </w:p>
        </w:tc>
        <w:tc>
          <w:tcPr>
            <w:tcW w:w="7938" w:type="dxa"/>
            <w:shd w:val="solid" w:color="FFFFFF" w:fill="auto"/>
            <w:noWrap w:val="0"/>
            <w:vAlign w:val="center"/>
          </w:tcPr>
          <w:p>
            <w:pPr>
              <w:spacing w:line="300" w:lineRule="exact"/>
              <w:rPr>
                <w:rFonts w:hint="eastAsia" w:ascii="宋体" w:hAnsi="宋体" w:cs="宋体"/>
              </w:rPr>
            </w:pPr>
            <w:r>
              <w:rPr>
                <w:rFonts w:hint="eastAsia" w:ascii="宋体" w:hAnsi="宋体" w:cs="宋体"/>
              </w:rPr>
              <w:t>1、大塘村、月塘村村民子女</w:t>
            </w:r>
          </w:p>
          <w:p>
            <w:pPr>
              <w:spacing w:line="300" w:lineRule="exact"/>
              <w:ind w:left="315" w:hanging="315" w:hangingChars="150"/>
              <w:rPr>
                <w:rFonts w:hint="eastAsia" w:ascii="宋体" w:hAnsi="宋体" w:cs="宋体"/>
              </w:rPr>
            </w:pPr>
            <w:r>
              <w:rPr>
                <w:rFonts w:hint="eastAsia" w:ascii="宋体" w:hAnsi="宋体" w:cs="宋体"/>
              </w:rPr>
              <w:t>2、仁和雨花家园、泰禹家园、天赐良园、南苑小区、潇湘名城、和景园、合能枫丹丽舍、平吉上苑、美洲故事住宅</w:t>
            </w:r>
          </w:p>
          <w:p>
            <w:pPr>
              <w:spacing w:line="300" w:lineRule="exact"/>
              <w:ind w:left="315" w:hanging="315" w:hangingChars="150"/>
              <w:rPr>
                <w:rFonts w:hint="eastAsia" w:ascii="宋体" w:hAnsi="宋体" w:cs="宋体"/>
              </w:rPr>
            </w:pPr>
            <w:r>
              <w:rPr>
                <w:rFonts w:hint="eastAsia" w:ascii="宋体" w:hAnsi="宋体" w:cs="宋体"/>
                <w:szCs w:val="21"/>
              </w:rPr>
              <w:t>3、地泰御和苑</w:t>
            </w:r>
            <w:r>
              <w:rPr>
                <w:rFonts w:hint="eastAsia" w:ascii="宋体" w:hAnsi="宋体" w:cs="宋体"/>
                <w:szCs w:val="21"/>
                <w:lang w:eastAsia="zh-CN"/>
              </w:rPr>
              <w:t>2021</w:t>
            </w:r>
            <w:r>
              <w:rPr>
                <w:rFonts w:hint="eastAsia" w:ascii="宋体" w:hAnsi="宋体" w:cs="宋体"/>
                <w:szCs w:val="21"/>
              </w:rPr>
              <w:t>年暂在该校过渡</w:t>
            </w:r>
          </w:p>
        </w:tc>
        <w:tc>
          <w:tcPr>
            <w:tcW w:w="2268" w:type="dxa"/>
            <w:shd w:val="solid" w:color="FFFFFF" w:fill="auto"/>
            <w:noWrap w:val="0"/>
            <w:vAlign w:val="center"/>
          </w:tcPr>
          <w:p>
            <w:pP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81" w:type="dxa"/>
            <w:shd w:val="solid" w:color="FFFFFF" w:fill="auto"/>
            <w:noWrap w:val="0"/>
            <w:vAlign w:val="center"/>
          </w:tcPr>
          <w:p>
            <w:pPr>
              <w:jc w:val="center"/>
              <w:rPr>
                <w:rFonts w:hint="eastAsia" w:ascii="宋体" w:cs="宋体"/>
                <w:sz w:val="22"/>
              </w:rPr>
            </w:pPr>
            <w:r>
              <w:rPr>
                <w:rFonts w:hint="eastAsia" w:ascii="宋体" w:cs="宋体"/>
                <w:sz w:val="22"/>
              </w:rPr>
              <w:t>4</w:t>
            </w:r>
          </w:p>
        </w:tc>
        <w:tc>
          <w:tcPr>
            <w:tcW w:w="1701" w:type="dxa"/>
            <w:shd w:val="solid" w:color="FFFFFF" w:fill="auto"/>
            <w:noWrap w:val="0"/>
            <w:vAlign w:val="center"/>
          </w:tcPr>
          <w:p>
            <w:pPr>
              <w:jc w:val="center"/>
              <w:rPr>
                <w:rFonts w:hint="eastAsia" w:ascii="宋体" w:hAnsi="宋体" w:cs="宋体"/>
              </w:rPr>
            </w:pPr>
            <w:r>
              <w:rPr>
                <w:rFonts w:hint="eastAsia" w:ascii="宋体" w:hAnsi="宋体" w:cs="宋体"/>
                <w:szCs w:val="21"/>
              </w:rPr>
              <w:t>泰禹二小</w:t>
            </w:r>
          </w:p>
        </w:tc>
        <w:tc>
          <w:tcPr>
            <w:tcW w:w="1701" w:type="dxa"/>
            <w:shd w:val="solid" w:color="FFFFFF" w:fill="auto"/>
            <w:noWrap w:val="0"/>
            <w:vAlign w:val="center"/>
          </w:tcPr>
          <w:p>
            <w:pPr>
              <w:jc w:val="center"/>
              <w:rPr>
                <w:rFonts w:hint="eastAsia" w:ascii="宋体" w:hAnsi="宋体" w:cs="宋体"/>
              </w:rPr>
            </w:pPr>
            <w:r>
              <w:rPr>
                <w:rFonts w:hint="eastAsia" w:ascii="宋体" w:hAnsi="宋体" w:cs="宋体"/>
                <w:szCs w:val="21"/>
              </w:rPr>
              <w:t>85149376</w:t>
            </w:r>
          </w:p>
        </w:tc>
        <w:tc>
          <w:tcPr>
            <w:tcW w:w="7938" w:type="dxa"/>
            <w:shd w:val="solid" w:color="FFFFFF" w:fill="auto"/>
            <w:noWrap w:val="0"/>
            <w:vAlign w:val="center"/>
          </w:tcPr>
          <w:p>
            <w:pPr>
              <w:spacing w:line="300" w:lineRule="exact"/>
              <w:rPr>
                <w:rFonts w:hint="eastAsia" w:ascii="宋体" w:hAnsi="宋体" w:cs="宋体"/>
              </w:rPr>
            </w:pPr>
            <w:r>
              <w:rPr>
                <w:rFonts w:hint="eastAsia" w:ascii="宋体" w:hAnsi="宋体" w:cs="宋体"/>
              </w:rPr>
              <w:t>1、井塘村、井塘社区居民住宅</w:t>
            </w:r>
          </w:p>
          <w:p>
            <w:pPr>
              <w:spacing w:line="300" w:lineRule="exact"/>
              <w:ind w:left="315" w:hanging="315" w:hangingChars="150"/>
              <w:rPr>
                <w:rFonts w:hint="eastAsia" w:ascii="宋体" w:hAnsi="宋体" w:cs="宋体"/>
              </w:rPr>
            </w:pPr>
            <w:r>
              <w:rPr>
                <w:rFonts w:hint="eastAsia" w:ascii="宋体" w:hAnsi="宋体" w:cs="宋体"/>
              </w:rPr>
              <w:t>2、新星小区、英郡年华、香樟鑫都、朗峰苑（香樟兰亭）、香丽名苑（乐尚城）、五江天街住宅</w:t>
            </w:r>
          </w:p>
          <w:p>
            <w:pPr>
              <w:spacing w:line="300" w:lineRule="exact"/>
              <w:rPr>
                <w:rFonts w:hint="eastAsia" w:ascii="宋体" w:hAnsi="宋体" w:cs="宋体"/>
              </w:rPr>
            </w:pPr>
            <w:r>
              <w:rPr>
                <w:rFonts w:hint="eastAsia" w:ascii="宋体" w:hAnsi="宋体" w:cs="宋体"/>
              </w:rPr>
              <w:t>3、稀土院、劳保院、冶金材料研究所原职工宿舍</w:t>
            </w:r>
          </w:p>
          <w:p>
            <w:pPr>
              <w:spacing w:line="300" w:lineRule="exact"/>
              <w:ind w:left="315" w:hanging="315" w:hangingChars="150"/>
              <w:rPr>
                <w:rFonts w:hint="eastAsia" w:ascii="宋体" w:hAnsi="宋体" w:cs="宋体"/>
              </w:rPr>
            </w:pPr>
            <w:r>
              <w:rPr>
                <w:rFonts w:hint="eastAsia" w:ascii="宋体" w:hAnsi="宋体" w:cs="宋体"/>
              </w:rPr>
              <w:t>4、万树丹堤</w:t>
            </w:r>
            <w:r>
              <w:rPr>
                <w:rFonts w:hint="eastAsia" w:ascii="宋体" w:hAnsi="宋体" w:cs="宋体"/>
                <w:lang w:eastAsia="zh-CN"/>
              </w:rPr>
              <w:t>、世茂.璀璨天城 、高峰.璟麟府</w:t>
            </w:r>
            <w:r>
              <w:rPr>
                <w:rFonts w:hint="eastAsia" w:ascii="宋体" w:hAnsi="宋体" w:cs="宋体"/>
              </w:rPr>
              <w:t>住宅</w:t>
            </w:r>
            <w:r>
              <w:rPr>
                <w:rFonts w:hint="eastAsia" w:ascii="宋体" w:hAnsi="宋体" w:cs="宋体"/>
                <w:lang w:eastAsia="zh-CN"/>
              </w:rPr>
              <w:t>2021</w:t>
            </w:r>
            <w:r>
              <w:rPr>
                <w:rFonts w:hint="eastAsia" w:ascii="宋体" w:hAnsi="宋体" w:cs="宋体"/>
              </w:rPr>
              <w:t>年暂在该校过渡</w:t>
            </w:r>
          </w:p>
        </w:tc>
        <w:tc>
          <w:tcPr>
            <w:tcW w:w="2268" w:type="dxa"/>
            <w:shd w:val="solid" w:color="FFFFFF" w:fill="auto"/>
            <w:noWrap w:val="0"/>
            <w:vAlign w:val="center"/>
          </w:tcPr>
          <w:p>
            <w:pPr>
              <w:rPr>
                <w:rFonts w:hint="eastAsia" w:ascii="宋体" w:eastAsia="黑体"/>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1" w:type="dxa"/>
            <w:shd w:val="solid" w:color="FFFFFF" w:fill="auto"/>
            <w:noWrap w:val="0"/>
            <w:vAlign w:val="center"/>
          </w:tcPr>
          <w:p>
            <w:pPr>
              <w:jc w:val="center"/>
              <w:rPr>
                <w:rFonts w:hint="eastAsia" w:ascii="宋体"/>
                <w:sz w:val="22"/>
              </w:rPr>
            </w:pPr>
            <w:r>
              <w:rPr>
                <w:rFonts w:hint="eastAsia" w:ascii="宋体"/>
                <w:sz w:val="22"/>
              </w:rPr>
              <w:t>5</w:t>
            </w:r>
          </w:p>
        </w:tc>
        <w:tc>
          <w:tcPr>
            <w:tcW w:w="1701" w:type="dxa"/>
            <w:shd w:val="solid" w:color="FFFFFF" w:fill="auto"/>
            <w:noWrap w:val="0"/>
            <w:vAlign w:val="center"/>
          </w:tcPr>
          <w:p>
            <w:pPr>
              <w:spacing w:line="0" w:lineRule="atLeast"/>
              <w:jc w:val="center"/>
              <w:rPr>
                <w:rFonts w:hint="eastAsia" w:ascii="宋体" w:hAnsi="宋体" w:cs="宋体"/>
                <w:sz w:val="22"/>
              </w:rPr>
            </w:pPr>
            <w:r>
              <w:rPr>
                <w:rFonts w:hint="eastAsia" w:ascii="宋体" w:hAnsi="宋体" w:cs="宋体"/>
                <w:spacing w:val="-8"/>
              </w:rPr>
              <w:t>泰禹三小</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85181068</w:t>
            </w:r>
          </w:p>
        </w:tc>
        <w:tc>
          <w:tcPr>
            <w:tcW w:w="7938" w:type="dxa"/>
            <w:shd w:val="solid" w:color="FFFFFF" w:fill="auto"/>
            <w:noWrap w:val="0"/>
            <w:vAlign w:val="center"/>
          </w:tcPr>
          <w:p>
            <w:pPr>
              <w:numPr>
                <w:ilvl w:val="0"/>
                <w:numId w:val="2"/>
              </w:numPr>
              <w:spacing w:line="260" w:lineRule="exact"/>
              <w:rPr>
                <w:rFonts w:hint="eastAsia" w:ascii="宋体" w:hAnsi="宋体" w:cs="宋体"/>
                <w:spacing w:val="-6"/>
              </w:rPr>
            </w:pPr>
            <w:r>
              <w:rPr>
                <w:rFonts w:hint="eastAsia" w:ascii="宋体" w:hAnsi="宋体" w:cs="宋体"/>
              </w:rPr>
              <w:t>创元时代</w:t>
            </w:r>
            <w:r>
              <w:rPr>
                <w:rFonts w:hint="eastAsia" w:ascii="宋体" w:hAnsi="宋体" w:cs="宋体"/>
                <w:spacing w:val="-6"/>
              </w:rPr>
              <w:t>、鑫天御景湾、湖南省中烟公司住宅楼、托斯卡纳、利璞大厦、水岸天际、</w:t>
            </w:r>
          </w:p>
          <w:p>
            <w:pPr>
              <w:spacing w:line="260" w:lineRule="exact"/>
              <w:ind w:firstLine="198" w:firstLineChars="100"/>
              <w:rPr>
                <w:rFonts w:hint="eastAsia" w:ascii="宋体" w:hAnsi="宋体" w:cs="宋体"/>
                <w:spacing w:val="-6"/>
              </w:rPr>
            </w:pPr>
            <w:r>
              <w:rPr>
                <w:rFonts w:hint="eastAsia" w:ascii="宋体" w:hAnsi="宋体" w:cs="宋体"/>
                <w:spacing w:val="-6"/>
              </w:rPr>
              <w:t>水映青山（金色家园）、山水熙园住宅</w:t>
            </w:r>
          </w:p>
          <w:p>
            <w:pPr>
              <w:spacing w:line="260" w:lineRule="exact"/>
              <w:rPr>
                <w:rFonts w:hint="eastAsia" w:ascii="宋体" w:hAnsi="宋体" w:cs="宋体"/>
              </w:rPr>
            </w:pPr>
            <w:r>
              <w:rPr>
                <w:rFonts w:hint="eastAsia" w:ascii="宋体" w:hAnsi="宋体" w:cs="宋体"/>
                <w:spacing w:val="-6"/>
              </w:rPr>
              <w:t>2、森林公园一号、湘府十城、中天瑞景、润和万境园住宅</w:t>
            </w:r>
            <w:r>
              <w:rPr>
                <w:rFonts w:hint="eastAsia" w:ascii="宋体" w:hAnsi="宋体" w:cs="宋体"/>
                <w:spacing w:val="-6"/>
                <w:lang w:eastAsia="zh-CN"/>
              </w:rPr>
              <w:t>2021</w:t>
            </w:r>
            <w:r>
              <w:rPr>
                <w:rFonts w:hint="eastAsia" w:ascii="宋体" w:hAnsi="宋体" w:cs="宋体"/>
                <w:spacing w:val="-6"/>
              </w:rPr>
              <w:t>年暂在此过渡</w:t>
            </w:r>
          </w:p>
        </w:tc>
        <w:tc>
          <w:tcPr>
            <w:tcW w:w="2268" w:type="dxa"/>
            <w:shd w:val="solid" w:color="FFFFFF" w:fill="auto"/>
            <w:noWrap w:val="0"/>
            <w:vAlign w:val="center"/>
          </w:tcPr>
          <w:p>
            <w:pPr>
              <w:rPr>
                <w:rFonts w:hint="eastAsia"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shd w:val="solid" w:color="FFFFFF" w:fill="auto"/>
            <w:noWrap w:val="0"/>
            <w:vAlign w:val="center"/>
          </w:tcPr>
          <w:p>
            <w:pPr>
              <w:jc w:val="center"/>
              <w:rPr>
                <w:rFonts w:ascii="宋体"/>
                <w:sz w:val="22"/>
              </w:rPr>
            </w:pPr>
            <w:r>
              <w:rPr>
                <w:rFonts w:ascii="宋体"/>
                <w:sz w:val="22"/>
              </w:rPr>
              <w:t>6</w:t>
            </w:r>
          </w:p>
        </w:tc>
        <w:tc>
          <w:tcPr>
            <w:tcW w:w="1701" w:type="dxa"/>
            <w:shd w:val="solid" w:color="FFFFFF" w:fill="auto"/>
            <w:noWrap w:val="0"/>
            <w:vAlign w:val="center"/>
          </w:tcPr>
          <w:p>
            <w:pPr>
              <w:spacing w:line="0" w:lineRule="atLeast"/>
              <w:jc w:val="center"/>
              <w:rPr>
                <w:rFonts w:hint="eastAsia" w:ascii="宋体" w:hAnsi="宋体" w:cs="宋体"/>
                <w:sz w:val="22"/>
              </w:rPr>
            </w:pPr>
            <w:r>
              <w:rPr>
                <w:rFonts w:hint="eastAsia" w:ascii="宋体" w:hAnsi="宋体" w:cs="宋体"/>
                <w:sz w:val="22"/>
              </w:rPr>
              <w:t>砂子塘新世界小学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88649091</w:t>
            </w:r>
          </w:p>
        </w:tc>
        <w:tc>
          <w:tcPr>
            <w:tcW w:w="7938" w:type="dxa"/>
            <w:shd w:val="solid" w:color="FFFFFF" w:fill="auto"/>
            <w:noWrap w:val="0"/>
            <w:vAlign w:val="center"/>
          </w:tcPr>
          <w:p>
            <w:pPr>
              <w:spacing w:line="260" w:lineRule="exact"/>
              <w:rPr>
                <w:rFonts w:hint="eastAsia" w:ascii="宋体" w:hAnsi="宋体" w:cs="宋体"/>
              </w:rPr>
            </w:pPr>
            <w:r>
              <w:rPr>
                <w:rFonts w:hint="eastAsia" w:ascii="宋体" w:hAnsi="宋体" w:cs="宋体"/>
              </w:rPr>
              <w:t>1、</w:t>
            </w:r>
            <w:r>
              <w:rPr>
                <w:rFonts w:hint="eastAsia" w:ascii="宋体" w:hAnsi="宋体" w:cs="宋体"/>
                <w:spacing w:val="-6"/>
              </w:rPr>
              <w:t>新城新世界、华晨世纪广场、中江锦城住宅</w:t>
            </w:r>
          </w:p>
          <w:p>
            <w:pPr>
              <w:spacing w:line="260" w:lineRule="exact"/>
              <w:rPr>
                <w:rFonts w:hint="eastAsia" w:ascii="宋体" w:hAnsi="宋体" w:cs="宋体"/>
              </w:rPr>
            </w:pPr>
            <w:r>
              <w:rPr>
                <w:rFonts w:hint="eastAsia" w:ascii="宋体" w:hAnsi="宋体" w:cs="宋体"/>
              </w:rPr>
              <w:t>2、</w:t>
            </w:r>
            <w:r>
              <w:rPr>
                <w:rFonts w:hint="eastAsia" w:ascii="宋体" w:hAnsi="宋体" w:cs="宋体"/>
                <w:spacing w:val="-6"/>
              </w:rPr>
              <w:t>骆家坝小区、友谊村、高桥村（长沙大道以南第2、4、5、6、11、13、14、16组）</w:t>
            </w:r>
          </w:p>
          <w:p>
            <w:pPr>
              <w:spacing w:line="260" w:lineRule="exact"/>
              <w:rPr>
                <w:rFonts w:hint="eastAsia" w:ascii="宋体" w:hAnsi="宋体" w:cs="宋体"/>
              </w:rPr>
            </w:pPr>
            <w:r>
              <w:rPr>
                <w:rFonts w:hint="eastAsia" w:ascii="宋体" w:hAnsi="宋体" w:cs="宋体"/>
              </w:rPr>
              <w:t>3、圭塘村铁铺桥组、洲上组、北岸组、桥头组、樟树冲组</w:t>
            </w:r>
          </w:p>
          <w:p>
            <w:pPr>
              <w:spacing w:line="260" w:lineRule="exact"/>
              <w:rPr>
                <w:rFonts w:hint="eastAsia" w:ascii="宋体" w:hAnsi="宋体" w:eastAsia="宋体" w:cs="宋体"/>
                <w:lang w:val="en-US" w:eastAsia="zh-CN"/>
              </w:rPr>
            </w:pPr>
            <w:r>
              <w:rPr>
                <w:rFonts w:hint="eastAsia" w:ascii="宋体" w:hAnsi="宋体" w:cs="宋体"/>
                <w:lang w:val="en-US" w:eastAsia="zh-CN"/>
              </w:rPr>
              <w:t>4、天</w:t>
            </w:r>
            <w:r>
              <w:rPr>
                <w:rFonts w:hint="eastAsia" w:ascii="宋体" w:hAnsi="宋体" w:cs="宋体"/>
                <w:lang w:eastAsia="zh-CN"/>
              </w:rPr>
              <w:t>翼花园、保利大都汇住宅2021年暂在该校过渡</w:t>
            </w:r>
          </w:p>
        </w:tc>
        <w:tc>
          <w:tcPr>
            <w:tcW w:w="2268" w:type="dxa"/>
            <w:shd w:val="solid" w:color="FFFFFF" w:fill="auto"/>
            <w:noWrap w:val="0"/>
            <w:vAlign w:val="center"/>
          </w:tcPr>
          <w:p>
            <w:pPr>
              <w:rPr>
                <w:rFonts w:hint="eastAsia" w:ascii="方正小标宋_GBK" w:eastAsia="方正小标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1" w:type="dxa"/>
            <w:shd w:val="solid" w:color="FFFFFF" w:fill="auto"/>
            <w:noWrap w:val="0"/>
            <w:vAlign w:val="center"/>
          </w:tcPr>
          <w:p>
            <w:pPr>
              <w:jc w:val="center"/>
              <w:rPr>
                <w:rFonts w:ascii="宋体" w:hAnsi="宋体" w:cs="宋体"/>
                <w:sz w:val="22"/>
              </w:rPr>
            </w:pPr>
            <w:r>
              <w:rPr>
                <w:rFonts w:ascii="宋体" w:hAnsi="宋体" w:cs="宋体"/>
                <w:sz w:val="22"/>
              </w:rPr>
              <w:t>7</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pacing w:val="-6"/>
                <w:sz w:val="22"/>
              </w:rPr>
              <w:t>砂子塘吉联小学</w:t>
            </w:r>
          </w:p>
        </w:tc>
        <w:tc>
          <w:tcPr>
            <w:tcW w:w="1701" w:type="dxa"/>
            <w:shd w:val="solid" w:color="FFFFFF" w:fill="auto"/>
            <w:noWrap w:val="0"/>
            <w:vAlign w:val="center"/>
          </w:tcPr>
          <w:p>
            <w:pPr>
              <w:spacing w:line="260" w:lineRule="exact"/>
              <w:rPr>
                <w:rFonts w:hint="eastAsia" w:ascii="宋体" w:hAnsi="宋体" w:cs="宋体"/>
                <w:spacing w:val="-6"/>
              </w:rPr>
            </w:pPr>
            <w:r>
              <w:rPr>
                <w:rFonts w:hint="eastAsia" w:ascii="宋体" w:hAnsi="宋体" w:cs="宋体"/>
                <w:spacing w:val="-6"/>
              </w:rPr>
              <w:t>85523139-8284</w:t>
            </w:r>
          </w:p>
        </w:tc>
        <w:tc>
          <w:tcPr>
            <w:tcW w:w="7938" w:type="dxa"/>
            <w:shd w:val="solid" w:color="FFFFFF" w:fill="auto"/>
            <w:noWrap w:val="0"/>
            <w:vAlign w:val="center"/>
          </w:tcPr>
          <w:p>
            <w:pPr>
              <w:numPr>
                <w:ilvl w:val="0"/>
                <w:numId w:val="3"/>
              </w:numPr>
              <w:spacing w:line="260" w:lineRule="exact"/>
              <w:rPr>
                <w:rFonts w:hint="eastAsia" w:ascii="宋体" w:hAnsi="宋体" w:cs="宋体"/>
                <w:spacing w:val="-6"/>
              </w:rPr>
            </w:pPr>
            <w:r>
              <w:rPr>
                <w:rFonts w:hint="eastAsia" w:ascii="宋体" w:hAnsi="宋体" w:cs="宋体"/>
                <w:spacing w:val="-6"/>
              </w:rPr>
              <w:t>美林景园、嘉盛华庭、华雅家园、红墅湾、半山一号、丽景香山、华菱地标、泰来居、京武浪琴山、城市山水豪园住宅</w:t>
            </w:r>
          </w:p>
          <w:p>
            <w:pPr>
              <w:numPr>
                <w:ilvl w:val="0"/>
                <w:numId w:val="3"/>
              </w:numPr>
              <w:spacing w:line="260" w:lineRule="exact"/>
              <w:rPr>
                <w:rFonts w:hint="eastAsia" w:ascii="宋体" w:hAnsi="宋体" w:cs="宋体"/>
                <w:spacing w:val="-6"/>
              </w:rPr>
            </w:pPr>
            <w:r>
              <w:rPr>
                <w:rFonts w:hint="eastAsia" w:ascii="宋体" w:hAnsi="宋体" w:cs="宋体"/>
                <w:spacing w:val="-6"/>
              </w:rPr>
              <w:t>吉联商业中心住宅、旭辉国际广场住宅</w:t>
            </w:r>
          </w:p>
        </w:tc>
        <w:tc>
          <w:tcPr>
            <w:tcW w:w="2268" w:type="dxa"/>
            <w:shd w:val="solid" w:color="FFFFFF" w:fill="auto"/>
            <w:noWrap w:val="0"/>
            <w:vAlign w:val="center"/>
          </w:tcPr>
          <w:p>
            <w:pPr>
              <w:spacing w:line="260" w:lineRule="exact"/>
              <w:rPr>
                <w:rFonts w:hint="eastAsia" w:ascii="宋体"/>
                <w:sz w:val="22"/>
              </w:rPr>
            </w:pPr>
          </w:p>
          <w:p>
            <w:pPr>
              <w:spacing w:line="260" w:lineRule="exac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81" w:type="dxa"/>
            <w:shd w:val="solid" w:color="FFFFFF" w:fill="auto"/>
            <w:noWrap w:val="0"/>
            <w:vAlign w:val="center"/>
          </w:tcPr>
          <w:p>
            <w:pPr>
              <w:jc w:val="center"/>
              <w:rPr>
                <w:rFonts w:ascii="宋体"/>
                <w:sz w:val="22"/>
              </w:rPr>
            </w:pPr>
            <w:r>
              <w:rPr>
                <w:rFonts w:hint="eastAsia" w:ascii="宋体"/>
                <w:sz w:val="22"/>
              </w:rPr>
              <w:t>8</w:t>
            </w:r>
          </w:p>
        </w:tc>
        <w:tc>
          <w:tcPr>
            <w:tcW w:w="1701" w:type="dxa"/>
            <w:shd w:val="solid" w:color="FFFFFF" w:fill="auto"/>
            <w:noWrap w:val="0"/>
            <w:vAlign w:val="center"/>
          </w:tcPr>
          <w:p>
            <w:pPr>
              <w:spacing w:line="0" w:lineRule="atLeast"/>
              <w:jc w:val="center"/>
              <w:rPr>
                <w:rFonts w:hint="eastAsia" w:ascii="宋体" w:hAnsi="宋体" w:cs="宋体"/>
                <w:sz w:val="22"/>
              </w:rPr>
            </w:pPr>
            <w:r>
              <w:rPr>
                <w:rFonts w:hint="eastAsia" w:ascii="宋体" w:hAnsi="宋体" w:cs="宋体"/>
                <w:sz w:val="22"/>
              </w:rPr>
              <w:t>砂子塘万境水岸小学</w:t>
            </w:r>
          </w:p>
        </w:tc>
        <w:tc>
          <w:tcPr>
            <w:tcW w:w="1701" w:type="dxa"/>
            <w:shd w:val="solid" w:color="FFFFFF" w:fill="auto"/>
            <w:noWrap w:val="0"/>
            <w:vAlign w:val="center"/>
          </w:tcPr>
          <w:p>
            <w:pPr>
              <w:jc w:val="center"/>
              <w:rPr>
                <w:rFonts w:hint="eastAsia" w:ascii="宋体" w:hAnsi="宋体" w:cs="宋体"/>
                <w:spacing w:val="-8"/>
                <w:sz w:val="22"/>
              </w:rPr>
            </w:pPr>
            <w:r>
              <w:rPr>
                <w:rFonts w:hint="eastAsia" w:ascii="宋体" w:hAnsi="宋体" w:cs="宋体"/>
                <w:spacing w:val="-8"/>
                <w:sz w:val="22"/>
              </w:rPr>
              <w:t>84306901-8001</w:t>
            </w:r>
          </w:p>
        </w:tc>
        <w:tc>
          <w:tcPr>
            <w:tcW w:w="7938" w:type="dxa"/>
            <w:shd w:val="solid" w:color="FFFFFF" w:fill="auto"/>
            <w:noWrap w:val="0"/>
            <w:vAlign w:val="center"/>
          </w:tcPr>
          <w:p>
            <w:pPr>
              <w:tabs>
                <w:tab w:val="left" w:pos="360"/>
              </w:tabs>
              <w:spacing w:line="260" w:lineRule="exact"/>
              <w:rPr>
                <w:rFonts w:hint="eastAsia" w:ascii="宋体" w:hAnsi="宋体" w:cs="宋体"/>
              </w:rPr>
            </w:pPr>
            <w:r>
              <w:rPr>
                <w:rFonts w:hint="eastAsia" w:ascii="宋体" w:hAnsi="宋体" w:cs="宋体"/>
              </w:rPr>
              <w:t>五矿万境水岸、清溪川九号住宅</w:t>
            </w:r>
          </w:p>
        </w:tc>
        <w:tc>
          <w:tcPr>
            <w:tcW w:w="2268" w:type="dxa"/>
            <w:shd w:val="solid" w:color="FFFFFF" w:fill="auto"/>
            <w:noWrap w:val="0"/>
            <w:vAlign w:val="center"/>
          </w:tcPr>
          <w:p>
            <w:pPr>
              <w:pStyle w:val="11"/>
              <w:ind w:left="360" w:firstLine="0" w:firstLineChars="0"/>
              <w:rPr>
                <w:rFonts w:ascii="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81" w:type="dxa"/>
            <w:shd w:val="solid" w:color="FFFFFF" w:fill="auto"/>
            <w:noWrap w:val="0"/>
            <w:vAlign w:val="center"/>
          </w:tcPr>
          <w:p>
            <w:pPr>
              <w:jc w:val="center"/>
              <w:rPr>
                <w:rFonts w:ascii="宋体" w:hAnsi="宋体" w:cs="宋体"/>
                <w:sz w:val="22"/>
              </w:rPr>
            </w:pPr>
            <w:r>
              <w:rPr>
                <w:rFonts w:ascii="宋体" w:hAnsi="宋体" w:cs="宋体"/>
                <w:sz w:val="22"/>
              </w:rPr>
              <w:t>9</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rPr>
              <w:t>砂子塘万境水岸第二小学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85578034</w:t>
            </w:r>
          </w:p>
        </w:tc>
        <w:tc>
          <w:tcPr>
            <w:tcW w:w="7938" w:type="dxa"/>
            <w:shd w:val="solid" w:color="FFFFFF" w:fill="auto"/>
            <w:noWrap w:val="0"/>
            <w:vAlign w:val="center"/>
          </w:tcPr>
          <w:p>
            <w:pPr>
              <w:spacing w:line="280" w:lineRule="exact"/>
              <w:ind w:left="315" w:hanging="315" w:hangingChars="150"/>
              <w:rPr>
                <w:rFonts w:hint="eastAsia" w:ascii="宋体" w:hAnsi="宋体" w:cs="宋体"/>
              </w:rPr>
            </w:pPr>
            <w:r>
              <w:rPr>
                <w:rFonts w:hint="eastAsia" w:ascii="宋体" w:hAnsi="宋体" w:cs="宋体"/>
              </w:rPr>
              <w:t>1、井巷社区、邻近的井塘村居民住宅</w:t>
            </w:r>
          </w:p>
          <w:p>
            <w:pPr>
              <w:spacing w:line="280" w:lineRule="exact"/>
              <w:ind w:left="315" w:hanging="315" w:hangingChars="150"/>
              <w:rPr>
                <w:rFonts w:hint="eastAsia" w:ascii="宋体" w:hAnsi="宋体" w:cs="宋体"/>
              </w:rPr>
            </w:pPr>
            <w:r>
              <w:rPr>
                <w:rFonts w:hint="eastAsia" w:ascii="宋体" w:hAnsi="宋体" w:cs="宋体"/>
              </w:rPr>
              <w:t>2、阳光山庄、瑞景苑、旺景园住宅；环保学院院内住宅</w:t>
            </w:r>
          </w:p>
        </w:tc>
        <w:tc>
          <w:tcPr>
            <w:tcW w:w="2268" w:type="dxa"/>
            <w:shd w:val="solid" w:color="FFFFFF" w:fill="auto"/>
            <w:noWrap w:val="0"/>
            <w:vAlign w:val="center"/>
          </w:tcPr>
          <w:p>
            <w:pP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81" w:type="dxa"/>
            <w:shd w:val="solid" w:color="FFFFFF" w:fill="auto"/>
            <w:noWrap w:val="0"/>
            <w:vAlign w:val="center"/>
          </w:tcPr>
          <w:p>
            <w:pPr>
              <w:jc w:val="center"/>
              <w:rPr>
                <w:rFonts w:ascii="宋体" w:hAnsi="宋体" w:cs="宋体"/>
                <w:sz w:val="22"/>
              </w:rPr>
            </w:pPr>
            <w:r>
              <w:rPr>
                <w:rFonts w:ascii="宋体" w:hAnsi="宋体" w:cs="宋体"/>
                <w:sz w:val="22"/>
              </w:rPr>
              <w:t>10</w:t>
            </w:r>
          </w:p>
        </w:tc>
        <w:tc>
          <w:tcPr>
            <w:tcW w:w="1701" w:type="dxa"/>
            <w:shd w:val="solid" w:color="FFFFFF" w:fill="auto"/>
            <w:noWrap w:val="0"/>
            <w:vAlign w:val="center"/>
          </w:tcPr>
          <w:p>
            <w:pPr>
              <w:jc w:val="center"/>
              <w:rPr>
                <w:rFonts w:hint="eastAsia" w:ascii="宋体" w:hAnsi="宋体" w:cs="宋体"/>
                <w:spacing w:val="-12"/>
                <w:sz w:val="22"/>
              </w:rPr>
            </w:pPr>
            <w:r>
              <w:rPr>
                <w:rFonts w:hint="eastAsia" w:ascii="宋体" w:hAnsi="宋体" w:cs="宋体"/>
                <w:spacing w:val="-12"/>
                <w:sz w:val="22"/>
              </w:rPr>
              <w:t>砂子塘湘天小学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85532662-8008</w:t>
            </w:r>
          </w:p>
        </w:tc>
        <w:tc>
          <w:tcPr>
            <w:tcW w:w="7938" w:type="dxa"/>
            <w:shd w:val="solid" w:color="FFFFFF" w:fill="auto"/>
            <w:noWrap w:val="0"/>
            <w:vAlign w:val="center"/>
          </w:tcPr>
          <w:p>
            <w:pPr>
              <w:numPr>
                <w:ilvl w:val="0"/>
                <w:numId w:val="4"/>
              </w:numPr>
              <w:spacing w:line="260" w:lineRule="exact"/>
              <w:rPr>
                <w:rFonts w:hint="eastAsia" w:ascii="宋体" w:hAnsi="宋体" w:cs="宋体"/>
              </w:rPr>
            </w:pPr>
            <w:r>
              <w:rPr>
                <w:rFonts w:hint="eastAsia" w:ascii="宋体" w:hAnsi="宋体" w:cs="宋体"/>
              </w:rPr>
              <w:t>奥林匹克花园（含贡一贡二贡三）、中扬和苑、湘府名邸、湘府9号住宅</w:t>
            </w:r>
          </w:p>
          <w:p>
            <w:pPr>
              <w:numPr>
                <w:ilvl w:val="0"/>
                <w:numId w:val="0"/>
              </w:numPr>
              <w:spacing w:line="260" w:lineRule="exact"/>
              <w:rPr>
                <w:rFonts w:hint="eastAsia" w:ascii="宋体" w:hAnsi="宋体" w:cs="宋体"/>
              </w:rPr>
            </w:pPr>
            <w:r>
              <w:rPr>
                <w:rFonts w:hint="eastAsia" w:ascii="宋体" w:hAnsi="宋体" w:cs="宋体"/>
                <w:lang w:val="en-US" w:eastAsia="zh-CN"/>
              </w:rPr>
              <w:t>2、</w:t>
            </w:r>
            <w:r>
              <w:rPr>
                <w:rFonts w:hint="eastAsia" w:ascii="宋体" w:hAnsi="宋体" w:cs="宋体"/>
                <w:lang w:eastAsia="zh-CN"/>
              </w:rPr>
              <w:t>嘉福长安郡（融信澜悦）住宅2021年暂在该校过渡</w:t>
            </w:r>
          </w:p>
        </w:tc>
        <w:tc>
          <w:tcPr>
            <w:tcW w:w="2268" w:type="dxa"/>
            <w:shd w:val="solid" w:color="FFFFFF" w:fill="auto"/>
            <w:noWrap w:val="0"/>
            <w:vAlign w:val="center"/>
          </w:tcPr>
          <w:p>
            <w:pP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81" w:type="dxa"/>
            <w:shd w:val="solid" w:color="FFFFFF" w:fill="auto"/>
            <w:noWrap w:val="0"/>
            <w:vAlign w:val="center"/>
          </w:tcPr>
          <w:p>
            <w:pPr>
              <w:jc w:val="center"/>
              <w:rPr>
                <w:rFonts w:ascii="宋体" w:hAnsi="宋体" w:cs="宋体"/>
                <w:sz w:val="22"/>
              </w:rPr>
            </w:pPr>
            <w:r>
              <w:rPr>
                <w:rFonts w:hint="eastAsia" w:ascii="宋体" w:hAnsi="宋体" w:cs="宋体"/>
                <w:sz w:val="22"/>
              </w:rPr>
              <w:t>1</w:t>
            </w:r>
            <w:r>
              <w:rPr>
                <w:rFonts w:ascii="宋体" w:hAnsi="宋体" w:cs="宋体"/>
                <w:sz w:val="22"/>
              </w:rPr>
              <w:t>1</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砂子塘东澜湾小学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84394992</w:t>
            </w:r>
          </w:p>
        </w:tc>
        <w:tc>
          <w:tcPr>
            <w:tcW w:w="7938" w:type="dxa"/>
            <w:shd w:val="solid" w:color="FFFFFF" w:fill="auto"/>
            <w:noWrap w:val="0"/>
            <w:vAlign w:val="center"/>
          </w:tcPr>
          <w:p>
            <w:pPr>
              <w:spacing w:line="260" w:lineRule="exact"/>
              <w:rPr>
                <w:rFonts w:hint="eastAsia" w:ascii="宋体" w:hAnsi="宋体" w:cs="宋体"/>
              </w:rPr>
            </w:pPr>
            <w:r>
              <w:rPr>
                <w:rFonts w:hint="eastAsia" w:ascii="宋体" w:hAnsi="宋体" w:cs="宋体"/>
              </w:rPr>
              <w:t>1、长沙大道以北大桥村、花桥村</w:t>
            </w:r>
          </w:p>
          <w:p>
            <w:pPr>
              <w:spacing w:line="260" w:lineRule="exact"/>
              <w:rPr>
                <w:rFonts w:hint="eastAsia" w:ascii="宋体" w:hAnsi="宋体" w:cs="宋体"/>
              </w:rPr>
            </w:pPr>
            <w:r>
              <w:rPr>
                <w:rFonts w:hint="eastAsia" w:ascii="宋体" w:hAnsi="宋体" w:cs="宋体"/>
              </w:rPr>
              <w:t>2、双水湾、东澜湾、中央洋房、盛世华章、运达中央广场住宅</w:t>
            </w:r>
          </w:p>
          <w:p>
            <w:pPr>
              <w:spacing w:line="260" w:lineRule="exact"/>
              <w:rPr>
                <w:rFonts w:hint="eastAsia" w:ascii="宋体" w:hAnsi="宋体" w:cs="宋体"/>
              </w:rPr>
            </w:pPr>
            <w:r>
              <w:rPr>
                <w:rFonts w:hint="eastAsia" w:ascii="宋体" w:hAnsi="宋体" w:cs="宋体"/>
              </w:rPr>
              <w:t>3、雨花公馆、东城港、明大佳园住宅</w:t>
            </w:r>
          </w:p>
        </w:tc>
        <w:tc>
          <w:tcPr>
            <w:tcW w:w="2268" w:type="dxa"/>
            <w:shd w:val="solid" w:color="FFFFFF" w:fill="auto"/>
            <w:noWrap w:val="0"/>
            <w:vAlign w:val="center"/>
          </w:tcPr>
          <w:p>
            <w:pP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81" w:type="dxa"/>
            <w:shd w:val="solid" w:color="FFFFFF" w:fill="auto"/>
            <w:noWrap w:val="0"/>
            <w:vAlign w:val="center"/>
          </w:tcPr>
          <w:p>
            <w:pPr>
              <w:jc w:val="center"/>
              <w:rPr>
                <w:rFonts w:hint="eastAsia" w:ascii="宋体" w:hAnsi="宋体" w:cs="宋体"/>
                <w:sz w:val="22"/>
              </w:rPr>
            </w:pPr>
            <w:r>
              <w:rPr>
                <w:rFonts w:hint="eastAsia" w:ascii="宋体" w:hAnsi="宋体" w:cs="宋体"/>
                <w:sz w:val="22"/>
              </w:rPr>
              <w:t>1</w:t>
            </w:r>
            <w:r>
              <w:rPr>
                <w:rFonts w:ascii="宋体" w:hAnsi="宋体" w:cs="宋体"/>
                <w:sz w:val="22"/>
              </w:rPr>
              <w:t>2</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砂子塘魅力之城小学</w:t>
            </w:r>
          </w:p>
        </w:tc>
        <w:tc>
          <w:tcPr>
            <w:tcW w:w="1701" w:type="dxa"/>
            <w:shd w:val="solid" w:color="FFFFFF" w:fill="auto"/>
            <w:noWrap w:val="0"/>
            <w:vAlign w:val="center"/>
          </w:tcPr>
          <w:p>
            <w:pPr>
              <w:pStyle w:val="11"/>
              <w:ind w:firstLine="0" w:firstLineChars="0"/>
              <w:jc w:val="center"/>
              <w:rPr>
                <w:rFonts w:hint="eastAsia" w:ascii="宋体" w:hAnsi="宋体" w:cs="宋体"/>
                <w:sz w:val="22"/>
                <w:szCs w:val="22"/>
              </w:rPr>
            </w:pPr>
            <w:r>
              <w:rPr>
                <w:rFonts w:hint="eastAsia" w:ascii="宋体" w:hAnsi="宋体" w:cs="宋体"/>
                <w:sz w:val="22"/>
                <w:szCs w:val="22"/>
              </w:rPr>
              <w:t>82899026</w:t>
            </w:r>
          </w:p>
        </w:tc>
        <w:tc>
          <w:tcPr>
            <w:tcW w:w="7938" w:type="dxa"/>
            <w:shd w:val="solid" w:color="FFFFFF" w:fill="auto"/>
            <w:noWrap w:val="0"/>
            <w:vAlign w:val="center"/>
          </w:tcPr>
          <w:p>
            <w:pPr>
              <w:spacing w:line="260" w:lineRule="exact"/>
              <w:rPr>
                <w:rFonts w:hint="eastAsia" w:ascii="宋体" w:hAnsi="宋体" w:cs="宋体"/>
              </w:rPr>
            </w:pPr>
            <w:r>
              <w:rPr>
                <w:rFonts w:hint="eastAsia" w:ascii="宋体" w:hAnsi="宋体" w:cs="宋体"/>
              </w:rPr>
              <w:t>万科魅力之城住宅</w:t>
            </w:r>
          </w:p>
        </w:tc>
        <w:tc>
          <w:tcPr>
            <w:tcW w:w="2268" w:type="dxa"/>
            <w:shd w:val="solid" w:color="FFFFFF" w:fill="auto"/>
            <w:noWrap w:val="0"/>
            <w:vAlign w:val="center"/>
          </w:tcPr>
          <w:p>
            <w:pPr>
              <w:spacing w:line="0" w:lineRule="atLeast"/>
              <w:rPr>
                <w:rFonts w:ascii="宋体"/>
                <w:spacing w:val="-1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1" w:type="dxa"/>
            <w:shd w:val="solid" w:color="FFFFFF" w:fill="auto"/>
            <w:noWrap w:val="0"/>
            <w:vAlign w:val="center"/>
          </w:tcPr>
          <w:p>
            <w:pPr>
              <w:jc w:val="center"/>
              <w:rPr>
                <w:rFonts w:ascii="宋体" w:hAnsi="宋体" w:cs="宋体"/>
                <w:sz w:val="22"/>
              </w:rPr>
            </w:pPr>
            <w:r>
              <w:rPr>
                <w:rFonts w:hint="eastAsia" w:ascii="宋体" w:hAnsi="宋体" w:cs="宋体"/>
                <w:sz w:val="22"/>
              </w:rPr>
              <w:t>1</w:t>
            </w:r>
            <w:r>
              <w:rPr>
                <w:rFonts w:ascii="宋体" w:hAnsi="宋体" w:cs="宋体"/>
                <w:sz w:val="22"/>
              </w:rPr>
              <w:t>3</w:t>
            </w:r>
          </w:p>
        </w:tc>
        <w:tc>
          <w:tcPr>
            <w:tcW w:w="1701" w:type="dxa"/>
            <w:shd w:val="solid" w:color="FFFFFF" w:fill="auto"/>
            <w:noWrap w:val="0"/>
            <w:vAlign w:val="center"/>
          </w:tcPr>
          <w:p>
            <w:pPr>
              <w:jc w:val="center"/>
              <w:rPr>
                <w:rFonts w:hint="eastAsia" w:ascii="宋体" w:hAnsi="宋体" w:cs="宋体"/>
              </w:rPr>
            </w:pPr>
            <w:r>
              <w:rPr>
                <w:rFonts w:hint="eastAsia" w:ascii="宋体" w:hAnsi="宋体" w:cs="宋体"/>
              </w:rPr>
              <w:t>砂子塘嘉和小学</w:t>
            </w:r>
          </w:p>
        </w:tc>
        <w:tc>
          <w:tcPr>
            <w:tcW w:w="1701" w:type="dxa"/>
            <w:shd w:val="solid" w:color="FFFFFF" w:fill="auto"/>
            <w:noWrap w:val="0"/>
            <w:vAlign w:val="center"/>
          </w:tcPr>
          <w:p>
            <w:pPr>
              <w:jc w:val="center"/>
              <w:rPr>
                <w:rFonts w:hint="eastAsia" w:ascii="宋体" w:hAnsi="宋体" w:cs="宋体"/>
              </w:rPr>
            </w:pPr>
            <w:r>
              <w:rPr>
                <w:rFonts w:hint="eastAsia" w:ascii="宋体" w:hAnsi="宋体" w:cs="宋体"/>
                <w:color w:val="000000" w:themeColor="text1"/>
              </w:rPr>
              <w:t>84556848</w:t>
            </w:r>
          </w:p>
        </w:tc>
        <w:tc>
          <w:tcPr>
            <w:tcW w:w="7938" w:type="dxa"/>
            <w:shd w:val="solid" w:color="FFFFFF" w:fill="auto"/>
            <w:noWrap w:val="0"/>
            <w:vAlign w:val="center"/>
          </w:tcPr>
          <w:p>
            <w:pPr>
              <w:spacing w:line="260" w:lineRule="exact"/>
              <w:rPr>
                <w:rFonts w:hint="eastAsia" w:ascii="宋体" w:hAnsi="宋体" w:cs="宋体"/>
              </w:rPr>
            </w:pPr>
            <w:r>
              <w:rPr>
                <w:rFonts w:hint="eastAsia" w:ascii="宋体" w:hAnsi="宋体" w:cs="宋体"/>
              </w:rPr>
              <w:t>1、中建嘉和城、长潭佳园、景环小区住宅</w:t>
            </w:r>
          </w:p>
          <w:p>
            <w:pPr>
              <w:spacing w:line="260" w:lineRule="exact"/>
              <w:rPr>
                <w:rFonts w:hint="eastAsia" w:ascii="宋体" w:hAnsi="宋体" w:cs="宋体"/>
              </w:rPr>
            </w:pPr>
            <w:r>
              <w:rPr>
                <w:rFonts w:hint="eastAsia" w:ascii="宋体" w:hAnsi="宋体" w:cs="宋体"/>
              </w:rPr>
              <w:t>2、联盟村、新兴村；邻近的牛头村、桃阳村</w:t>
            </w:r>
          </w:p>
          <w:p>
            <w:pPr>
              <w:spacing w:line="260" w:lineRule="exact"/>
              <w:rPr>
                <w:rFonts w:hint="eastAsia" w:ascii="宋体" w:hAnsi="宋体" w:cs="宋体"/>
              </w:rPr>
            </w:pPr>
            <w:r>
              <w:rPr>
                <w:rFonts w:hint="eastAsia" w:ascii="宋体" w:hAnsi="宋体" w:cs="宋体"/>
              </w:rPr>
              <w:t>3、</w:t>
            </w:r>
            <w:r>
              <w:rPr>
                <w:rFonts w:hint="eastAsia" w:ascii="宋体" w:hAnsi="宋体" w:cs="宋体"/>
                <w:spacing w:val="-12"/>
              </w:rPr>
              <w:t>芙佳花园、世纪桃花苑、金品苑、金坤苑、金质嘉苑、桃阳苑、</w:t>
            </w:r>
            <w:r>
              <w:rPr>
                <w:rFonts w:hint="eastAsia" w:ascii="宋体" w:hAnsi="宋体" w:cs="宋体"/>
              </w:rPr>
              <w:t>湘核新佳园</w:t>
            </w:r>
            <w:r>
              <w:rPr>
                <w:rFonts w:hint="eastAsia" w:ascii="宋体" w:hAnsi="宋体" w:cs="宋体"/>
                <w:lang w:eastAsia="zh-CN"/>
              </w:rPr>
              <w:t>、中建凤凰台</w:t>
            </w:r>
            <w:r>
              <w:rPr>
                <w:rFonts w:hint="eastAsia" w:ascii="宋体" w:hAnsi="宋体" w:cs="宋体"/>
              </w:rPr>
              <w:t>住宅</w:t>
            </w:r>
            <w:r>
              <w:rPr>
                <w:rFonts w:hint="eastAsia" w:ascii="宋体" w:hAnsi="宋体" w:cs="宋体"/>
                <w:lang w:eastAsia="zh-CN"/>
              </w:rPr>
              <w:t>2021</w:t>
            </w:r>
            <w:r>
              <w:rPr>
                <w:rFonts w:hint="eastAsia" w:ascii="宋体" w:hAnsi="宋体" w:cs="宋体"/>
              </w:rPr>
              <w:t>年暂在该校过</w:t>
            </w:r>
            <w:r>
              <w:rPr>
                <w:rFonts w:hint="eastAsia" w:ascii="宋体" w:hAnsi="宋体" w:cs="宋体"/>
                <w:spacing w:val="-12"/>
              </w:rPr>
              <w:t>渡</w:t>
            </w:r>
          </w:p>
        </w:tc>
        <w:tc>
          <w:tcPr>
            <w:tcW w:w="2268" w:type="dxa"/>
            <w:shd w:val="solid" w:color="FFFFFF" w:fill="auto"/>
            <w:noWrap w:val="0"/>
            <w:vAlign w:val="center"/>
          </w:tcPr>
          <w:p>
            <w:pPr>
              <w:rPr>
                <w:rFonts w:hint="eastAsia" w:ascii="宋体" w:eastAsia="宋体"/>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81" w:type="dxa"/>
            <w:shd w:val="solid" w:color="FFFFFF" w:fill="auto"/>
            <w:noWrap w:val="0"/>
            <w:vAlign w:val="center"/>
          </w:tcPr>
          <w:p>
            <w:pPr>
              <w:jc w:val="center"/>
              <w:rPr>
                <w:rFonts w:ascii="宋体" w:hAnsi="宋体" w:cs="宋体"/>
                <w:sz w:val="22"/>
              </w:rPr>
            </w:pPr>
            <w:r>
              <w:rPr>
                <w:rFonts w:hint="eastAsia" w:ascii="宋体" w:hAnsi="宋体" w:cs="宋体"/>
                <w:sz w:val="22"/>
              </w:rPr>
              <w:t>1</w:t>
            </w:r>
            <w:r>
              <w:rPr>
                <w:rFonts w:ascii="宋体" w:hAnsi="宋体" w:cs="宋体"/>
                <w:sz w:val="22"/>
              </w:rPr>
              <w:t>4</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pacing w:val="-6"/>
                <w:sz w:val="22"/>
              </w:rPr>
              <w:t>砂子塘启新小学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lang w:val="en-US" w:eastAsia="zh-CN"/>
              </w:rPr>
              <w:t>84124856</w:t>
            </w:r>
          </w:p>
        </w:tc>
        <w:tc>
          <w:tcPr>
            <w:tcW w:w="7938" w:type="dxa"/>
            <w:shd w:val="solid" w:color="FFFFFF" w:fill="auto"/>
            <w:noWrap w:val="0"/>
            <w:vAlign w:val="center"/>
          </w:tcPr>
          <w:p>
            <w:pPr>
              <w:spacing w:line="260" w:lineRule="exact"/>
              <w:rPr>
                <w:rFonts w:hint="eastAsia" w:ascii="宋体" w:hAnsi="宋体" w:cs="宋体"/>
              </w:rPr>
            </w:pPr>
            <w:r>
              <w:rPr>
                <w:rFonts w:hint="eastAsia" w:ascii="宋体" w:hAnsi="宋体" w:cs="宋体"/>
              </w:rPr>
              <w:t>1、天湘华庭、恒大绿洲、星光铭座、恒大国际住宅</w:t>
            </w:r>
          </w:p>
          <w:p>
            <w:pPr>
              <w:spacing w:line="260" w:lineRule="exact"/>
              <w:rPr>
                <w:rFonts w:hint="eastAsia" w:ascii="宋体" w:hAnsi="宋体" w:cs="宋体"/>
              </w:rPr>
            </w:pPr>
            <w:r>
              <w:rPr>
                <w:rFonts w:hint="eastAsia" w:ascii="宋体" w:hAnsi="宋体" w:cs="宋体"/>
              </w:rPr>
              <w:t>2、粟塘小区、黎托原村民安置小区</w:t>
            </w:r>
          </w:p>
          <w:p>
            <w:pPr>
              <w:spacing w:line="260" w:lineRule="exact"/>
              <w:rPr>
                <w:rFonts w:hint="eastAsia" w:ascii="宋体" w:hAnsi="宋体" w:cs="宋体"/>
              </w:rPr>
            </w:pPr>
            <w:r>
              <w:rPr>
                <w:rFonts w:hint="eastAsia" w:ascii="宋体" w:hAnsi="宋体" w:cs="宋体"/>
              </w:rPr>
              <w:t>3、白沙湾嘉园、环亚商业中心住宅</w:t>
            </w:r>
          </w:p>
          <w:p>
            <w:pPr>
              <w:spacing w:line="260" w:lineRule="exact"/>
              <w:rPr>
                <w:rFonts w:hint="eastAsia" w:ascii="宋体" w:hAnsi="宋体" w:cs="宋体"/>
                <w:sz w:val="22"/>
              </w:rPr>
            </w:pPr>
            <w:r>
              <w:rPr>
                <w:rFonts w:hint="eastAsia" w:ascii="宋体" w:hAnsi="宋体" w:cs="宋体"/>
              </w:rPr>
              <w:t>4、东旭国际</w:t>
            </w:r>
            <w:r>
              <w:rPr>
                <w:rFonts w:hint="eastAsia" w:ascii="宋体" w:hAnsi="宋体" w:cs="宋体"/>
                <w:lang w:eastAsia="zh-CN"/>
              </w:rPr>
              <w:t>、吾悦广场、绿地城际空间站2021</w:t>
            </w:r>
            <w:r>
              <w:rPr>
                <w:rFonts w:hint="eastAsia" w:ascii="宋体" w:hAnsi="宋体" w:cs="宋体"/>
              </w:rPr>
              <w:t>年暂在该校过渡</w:t>
            </w:r>
          </w:p>
        </w:tc>
        <w:tc>
          <w:tcPr>
            <w:tcW w:w="2268" w:type="dxa"/>
            <w:shd w:val="solid" w:color="FFFFFF" w:fill="auto"/>
            <w:noWrap w:val="0"/>
            <w:vAlign w:val="center"/>
          </w:tcPr>
          <w:p>
            <w:pPr>
              <w:rPr>
                <w:rFonts w:hint="eastAsia" w:ascii="宋体" w:eastAsia="黑体"/>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781" w:type="dxa"/>
            <w:shd w:val="solid" w:color="FFFFFF" w:fill="auto"/>
            <w:noWrap w:val="0"/>
            <w:vAlign w:val="center"/>
          </w:tcPr>
          <w:p>
            <w:pPr>
              <w:jc w:val="center"/>
              <w:rPr>
                <w:rFonts w:ascii="宋体" w:hAnsi="宋体" w:cs="宋体"/>
                <w:sz w:val="22"/>
              </w:rPr>
            </w:pPr>
            <w:r>
              <w:rPr>
                <w:rFonts w:hint="eastAsia" w:ascii="宋体" w:hAnsi="宋体" w:cs="宋体"/>
                <w:sz w:val="22"/>
              </w:rPr>
              <w:t>1</w:t>
            </w:r>
            <w:r>
              <w:rPr>
                <w:rFonts w:ascii="宋体" w:hAnsi="宋体" w:cs="宋体"/>
                <w:sz w:val="22"/>
              </w:rPr>
              <w:t>5</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枫树山小学</w:t>
            </w:r>
          </w:p>
        </w:tc>
        <w:tc>
          <w:tcPr>
            <w:tcW w:w="1701" w:type="dxa"/>
            <w:shd w:val="solid" w:color="FFFFFF" w:fill="auto"/>
            <w:noWrap w:val="0"/>
            <w:vAlign w:val="center"/>
          </w:tcPr>
          <w:p>
            <w:pPr>
              <w:jc w:val="center"/>
              <w:rPr>
                <w:rFonts w:hint="default" w:ascii="宋体" w:hAnsi="宋体" w:eastAsia="宋体" w:cs="宋体"/>
                <w:sz w:val="22"/>
                <w:lang w:val="en-US" w:eastAsia="zh-CN"/>
              </w:rPr>
            </w:pPr>
            <w:r>
              <w:rPr>
                <w:rFonts w:hint="eastAsia" w:ascii="宋体" w:hAnsi="宋体" w:cs="宋体"/>
                <w:sz w:val="22"/>
                <w:lang w:val="en-US" w:eastAsia="zh-CN"/>
              </w:rPr>
              <w:t>85551775</w:t>
            </w:r>
          </w:p>
        </w:tc>
        <w:tc>
          <w:tcPr>
            <w:tcW w:w="7938" w:type="dxa"/>
            <w:shd w:val="solid" w:color="FFFFFF" w:fill="auto"/>
            <w:noWrap w:val="0"/>
            <w:vAlign w:val="center"/>
          </w:tcPr>
          <w:p>
            <w:pPr>
              <w:spacing w:line="260" w:lineRule="exact"/>
              <w:ind w:left="315" w:hanging="315" w:hangingChars="150"/>
              <w:rPr>
                <w:rFonts w:hint="eastAsia" w:ascii="宋体" w:hAnsi="宋体" w:cs="宋体"/>
              </w:rPr>
            </w:pPr>
            <w:r>
              <w:rPr>
                <w:rFonts w:hint="eastAsia" w:ascii="宋体" w:hAnsi="宋体" w:cs="宋体"/>
              </w:rPr>
              <w:t>1、下列单位在学区范围内的原有宿舍:长沙电信分公司308大院、省电力公司、湖南省杂技团、木偶剧团、长沙移动通讯公司、省水利水电勘测设计研究总院、电力勘测设计院、省水利水电厅、省水利水电科研所、省水文局、省防汛通信中心、电力试验研究院、省建行天心支行、瑞龙阁、雅礼中学、原交通技校、南方电信宿舍、化工研究所、中南石油局(梓园路以西)、国税局(梓园路以西)、省儿童医院、省电力调度通信中心、省人大原家属区、中机国际工程设计研究院西院</w:t>
            </w:r>
          </w:p>
          <w:p>
            <w:pPr>
              <w:spacing w:line="260" w:lineRule="exact"/>
              <w:rPr>
                <w:rFonts w:hint="eastAsia" w:ascii="宋体" w:hAnsi="宋体" w:cs="宋体"/>
                <w:sz w:val="22"/>
              </w:rPr>
            </w:pPr>
            <w:r>
              <w:rPr>
                <w:rFonts w:hint="eastAsia" w:ascii="宋体" w:hAnsi="宋体" w:cs="宋体"/>
              </w:rPr>
              <w:t>2、兴威名座、三重大厦、中天枫景、兴威新嘉园、枫丹白露、宏泽佳园住宅</w:t>
            </w:r>
          </w:p>
        </w:tc>
        <w:tc>
          <w:tcPr>
            <w:tcW w:w="2268" w:type="dxa"/>
            <w:shd w:val="solid" w:color="FFFFFF" w:fill="auto"/>
            <w:noWrap w:val="0"/>
            <w:vAlign w:val="center"/>
          </w:tcPr>
          <w:p>
            <w:pP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81" w:type="dxa"/>
            <w:shd w:val="solid" w:color="FFFFFF" w:fill="auto"/>
            <w:noWrap w:val="0"/>
            <w:vAlign w:val="center"/>
          </w:tcPr>
          <w:p>
            <w:pPr>
              <w:jc w:val="center"/>
              <w:rPr>
                <w:rFonts w:hint="eastAsia" w:ascii="宋体"/>
                <w:sz w:val="22"/>
              </w:rPr>
            </w:pPr>
            <w:r>
              <w:rPr>
                <w:rFonts w:hint="eastAsia" w:ascii="宋体"/>
                <w:sz w:val="22"/>
              </w:rPr>
              <w:t>16</w:t>
            </w:r>
          </w:p>
        </w:tc>
        <w:tc>
          <w:tcPr>
            <w:tcW w:w="1701" w:type="dxa"/>
            <w:shd w:val="solid" w:color="FFFFFF" w:fill="auto"/>
            <w:noWrap w:val="0"/>
            <w:vAlign w:val="center"/>
          </w:tcPr>
          <w:p>
            <w:pPr>
              <w:jc w:val="center"/>
              <w:rPr>
                <w:rFonts w:hint="eastAsia" w:ascii="宋体" w:hAnsi="宋体" w:cs="宋体"/>
                <w:spacing w:val="-6"/>
                <w:sz w:val="22"/>
              </w:rPr>
            </w:pPr>
            <w:r>
              <w:rPr>
                <w:rFonts w:hint="eastAsia" w:ascii="宋体" w:hAnsi="宋体" w:cs="宋体"/>
                <w:spacing w:val="-6"/>
                <w:sz w:val="22"/>
              </w:rPr>
              <w:t>枫树山鸿铭小学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color w:val="000000" w:themeColor="text1"/>
                <w:sz w:val="22"/>
              </w:rPr>
              <w:t>84152002</w:t>
            </w:r>
          </w:p>
        </w:tc>
        <w:tc>
          <w:tcPr>
            <w:tcW w:w="7938" w:type="dxa"/>
            <w:shd w:val="solid" w:color="FFFFFF" w:fill="auto"/>
            <w:noWrap w:val="0"/>
            <w:vAlign w:val="center"/>
          </w:tcPr>
          <w:p>
            <w:pPr>
              <w:spacing w:line="280" w:lineRule="exact"/>
              <w:rPr>
                <w:rFonts w:hint="eastAsia" w:ascii="宋体" w:hAnsi="宋体" w:cs="宋体"/>
              </w:rPr>
            </w:pPr>
            <w:r>
              <w:rPr>
                <w:rFonts w:hint="eastAsia" w:ascii="宋体" w:hAnsi="宋体" w:cs="宋体"/>
              </w:rPr>
              <w:t>1、城南路以北、人民路以南、韶山路以东、曙光路以西范围内居民住宅</w:t>
            </w:r>
          </w:p>
          <w:p>
            <w:pPr>
              <w:spacing w:line="280" w:lineRule="exact"/>
              <w:rPr>
                <w:rFonts w:hint="eastAsia" w:ascii="宋体" w:hAnsi="宋体" w:cs="宋体"/>
              </w:rPr>
            </w:pPr>
            <w:r>
              <w:rPr>
                <w:rFonts w:hint="eastAsia" w:ascii="宋体" w:hAnsi="宋体" w:cs="宋体"/>
              </w:rPr>
              <w:t>2、窑岭社区、湖橡社区、长岭社区、王公塘社区居民住宅</w:t>
            </w:r>
          </w:p>
          <w:p>
            <w:pPr>
              <w:spacing w:line="280" w:lineRule="exact"/>
              <w:ind w:left="315" w:hanging="315" w:hangingChars="150"/>
              <w:rPr>
                <w:rFonts w:hint="eastAsia" w:ascii="宋体" w:hAnsi="宋体" w:cs="宋体"/>
              </w:rPr>
            </w:pPr>
            <w:r>
              <w:rPr>
                <w:rFonts w:hint="eastAsia" w:ascii="宋体" w:hAnsi="宋体" w:cs="宋体"/>
              </w:rPr>
              <w:t>3、鸿铭中心、一心花苑、宏景名厦、颐美园、晨兴家园、天润花园、鹏程家园、东上恒源大厦（东塘SOHO）</w:t>
            </w:r>
            <w:r>
              <w:rPr>
                <w:rFonts w:hint="eastAsia" w:ascii="宋体" w:hAnsi="宋体" w:cs="宋体"/>
                <w:lang w:eastAsia="zh-CN"/>
              </w:rPr>
              <w:t>、凤凰商贸城</w:t>
            </w:r>
            <w:r>
              <w:rPr>
                <w:rFonts w:hint="eastAsia" w:ascii="宋体" w:hAnsi="宋体" w:cs="宋体"/>
              </w:rPr>
              <w:t>住宅</w:t>
            </w:r>
          </w:p>
        </w:tc>
        <w:tc>
          <w:tcPr>
            <w:tcW w:w="2268" w:type="dxa"/>
            <w:shd w:val="solid" w:color="FFFFFF" w:fill="auto"/>
            <w:noWrap w:val="0"/>
            <w:vAlign w:val="center"/>
          </w:tcPr>
          <w:p>
            <w:pPr>
              <w:rPr>
                <w:rFonts w:hint="default" w:ascii="宋体" w:eastAsia="宋体"/>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81" w:type="dxa"/>
            <w:shd w:val="solid" w:color="FFFFFF" w:fill="auto"/>
            <w:noWrap w:val="0"/>
            <w:vAlign w:val="center"/>
          </w:tcPr>
          <w:p>
            <w:pPr>
              <w:jc w:val="center"/>
              <w:rPr>
                <w:rFonts w:ascii="宋体"/>
                <w:sz w:val="22"/>
              </w:rPr>
            </w:pPr>
            <w:r>
              <w:rPr>
                <w:rFonts w:hint="eastAsia" w:ascii="宋体"/>
                <w:sz w:val="22"/>
              </w:rPr>
              <w:t>1</w:t>
            </w:r>
            <w:r>
              <w:rPr>
                <w:rFonts w:ascii="宋体"/>
                <w:sz w:val="22"/>
              </w:rPr>
              <w:t>7</w:t>
            </w:r>
          </w:p>
        </w:tc>
        <w:tc>
          <w:tcPr>
            <w:tcW w:w="1701" w:type="dxa"/>
            <w:shd w:val="solid" w:color="FFFFFF" w:fill="auto"/>
            <w:noWrap w:val="0"/>
            <w:vAlign w:val="center"/>
          </w:tcPr>
          <w:p>
            <w:pPr>
              <w:jc w:val="center"/>
              <w:rPr>
                <w:rFonts w:hint="eastAsia" w:ascii="宋体" w:hAnsi="宋体" w:cs="宋体"/>
                <w:spacing w:val="-6"/>
                <w:sz w:val="22"/>
              </w:rPr>
            </w:pPr>
            <w:r>
              <w:rPr>
                <w:rFonts w:hint="eastAsia" w:ascii="宋体" w:hAnsi="宋体" w:cs="宋体"/>
              </w:rPr>
              <w:t>枫树山鸿铭第二小学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85459952</w:t>
            </w:r>
          </w:p>
        </w:tc>
        <w:tc>
          <w:tcPr>
            <w:tcW w:w="7938" w:type="dxa"/>
            <w:shd w:val="solid" w:color="FFFFFF" w:fill="auto"/>
            <w:noWrap w:val="0"/>
            <w:vAlign w:val="center"/>
          </w:tcPr>
          <w:p>
            <w:pPr>
              <w:spacing w:line="300" w:lineRule="exact"/>
              <w:ind w:left="315" w:hanging="315" w:hangingChars="150"/>
              <w:rPr>
                <w:rFonts w:hint="eastAsia" w:ascii="宋体" w:hAnsi="宋体" w:cs="宋体"/>
              </w:rPr>
            </w:pPr>
            <w:r>
              <w:rPr>
                <w:rFonts w:hint="eastAsia" w:ascii="宋体" w:hAnsi="宋体" w:cs="宋体"/>
              </w:rPr>
              <w:t>1、曹家坡社区、营山巷社区、赤新路以北曙光路以西范围内居民住宅；荷叶塘1-9栋居民住宅</w:t>
            </w:r>
          </w:p>
          <w:p>
            <w:pPr>
              <w:spacing w:line="300" w:lineRule="exact"/>
              <w:rPr>
                <w:rFonts w:hint="eastAsia" w:ascii="宋体" w:hAnsi="宋体" w:cs="宋体"/>
              </w:rPr>
            </w:pPr>
            <w:r>
              <w:rPr>
                <w:rFonts w:hint="eastAsia" w:ascii="宋体" w:hAnsi="宋体" w:cs="宋体"/>
              </w:rPr>
              <w:t>2、长监宿舍、探矿宿舍、民航宿舍住宅</w:t>
            </w:r>
          </w:p>
          <w:p>
            <w:pPr>
              <w:pStyle w:val="11"/>
              <w:spacing w:line="280" w:lineRule="exact"/>
              <w:ind w:firstLine="0" w:firstLineChars="0"/>
              <w:rPr>
                <w:rFonts w:hint="eastAsia" w:ascii="宋体" w:hAnsi="宋体" w:cs="宋体"/>
              </w:rPr>
            </w:pPr>
            <w:r>
              <w:rPr>
                <w:rFonts w:hint="eastAsia" w:ascii="宋体" w:hAnsi="宋体" w:cs="宋体"/>
              </w:rPr>
              <w:t>3、福乐名园、海华大厦、中意花园、华天望族苑、曙光大邸、东一国际、东上一品、</w:t>
            </w:r>
          </w:p>
          <w:p>
            <w:pPr>
              <w:pStyle w:val="11"/>
              <w:spacing w:line="280" w:lineRule="exact"/>
              <w:ind w:firstLine="210" w:firstLineChars="100"/>
              <w:rPr>
                <w:rFonts w:hint="eastAsia" w:ascii="宋体" w:hAnsi="宋体" w:cs="宋体"/>
              </w:rPr>
            </w:pPr>
            <w:r>
              <w:rPr>
                <w:rFonts w:hint="eastAsia" w:ascii="宋体" w:hAnsi="宋体" w:cs="宋体"/>
              </w:rPr>
              <w:t>城市动力、东塘瑞府、长房天翼未来城、东塘大厦、高士居住宅</w:t>
            </w:r>
          </w:p>
        </w:tc>
        <w:tc>
          <w:tcPr>
            <w:tcW w:w="2268" w:type="dxa"/>
            <w:shd w:val="solid" w:color="FFFFFF" w:fill="auto"/>
            <w:noWrap w:val="0"/>
            <w:vAlign w:val="center"/>
          </w:tcPr>
          <w:p>
            <w:pPr>
              <w:rPr>
                <w:rFonts w:hint="default" w:ascii="宋体"/>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81" w:type="dxa"/>
            <w:shd w:val="solid" w:color="FFFFFF" w:fill="auto"/>
            <w:noWrap w:val="0"/>
            <w:vAlign w:val="center"/>
          </w:tcPr>
          <w:p>
            <w:pPr>
              <w:jc w:val="center"/>
              <w:rPr>
                <w:rFonts w:ascii="宋体" w:hAnsi="宋体" w:cs="宋体"/>
                <w:sz w:val="22"/>
              </w:rPr>
            </w:pPr>
            <w:r>
              <w:rPr>
                <w:rFonts w:hint="eastAsia" w:ascii="宋体" w:hAnsi="宋体" w:cs="宋体"/>
                <w:sz w:val="22"/>
              </w:rPr>
              <w:t>1</w:t>
            </w:r>
            <w:r>
              <w:rPr>
                <w:rFonts w:ascii="宋体" w:hAnsi="宋体" w:cs="宋体"/>
                <w:sz w:val="22"/>
              </w:rPr>
              <w:t>8</w:t>
            </w:r>
          </w:p>
        </w:tc>
        <w:tc>
          <w:tcPr>
            <w:tcW w:w="1701" w:type="dxa"/>
            <w:shd w:val="solid" w:color="FFFFFF" w:fill="auto"/>
            <w:noWrap w:val="0"/>
            <w:vAlign w:val="center"/>
          </w:tcPr>
          <w:p>
            <w:pPr>
              <w:jc w:val="center"/>
              <w:rPr>
                <w:rFonts w:hint="eastAsia" w:ascii="宋体" w:hAnsi="宋体" w:cs="宋体"/>
                <w:spacing w:val="-6"/>
                <w:sz w:val="22"/>
              </w:rPr>
            </w:pPr>
            <w:r>
              <w:rPr>
                <w:rFonts w:hint="eastAsia" w:ascii="宋体" w:hAnsi="宋体" w:cs="宋体"/>
                <w:spacing w:val="-6"/>
                <w:sz w:val="22"/>
              </w:rPr>
              <w:t>枫树山大桥小学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89900723</w:t>
            </w:r>
          </w:p>
        </w:tc>
        <w:tc>
          <w:tcPr>
            <w:tcW w:w="7938" w:type="dxa"/>
            <w:shd w:val="solid" w:color="FFFFFF" w:fill="auto"/>
            <w:noWrap w:val="0"/>
            <w:vAlign w:val="center"/>
          </w:tcPr>
          <w:p>
            <w:pPr>
              <w:pStyle w:val="11"/>
              <w:numPr>
                <w:ilvl w:val="0"/>
                <w:numId w:val="5"/>
              </w:numPr>
              <w:spacing w:line="280" w:lineRule="exact"/>
              <w:ind w:firstLineChars="0"/>
              <w:rPr>
                <w:rFonts w:hint="eastAsia" w:ascii="宋体" w:hAnsi="宋体" w:cs="宋体"/>
              </w:rPr>
            </w:pPr>
            <w:r>
              <w:rPr>
                <w:rFonts w:hint="eastAsia" w:ascii="宋体" w:hAnsi="宋体" w:cs="宋体"/>
              </w:rPr>
              <w:t>长沙大道以南大桥村村民子女</w:t>
            </w:r>
          </w:p>
          <w:p>
            <w:pPr>
              <w:numPr>
                <w:ilvl w:val="0"/>
                <w:numId w:val="5"/>
              </w:numPr>
              <w:spacing w:line="280" w:lineRule="exact"/>
              <w:rPr>
                <w:rFonts w:hint="eastAsia" w:ascii="宋体" w:hAnsi="宋体" w:cs="宋体"/>
              </w:rPr>
            </w:pPr>
            <w:r>
              <w:rPr>
                <w:rFonts w:hint="eastAsia" w:ascii="宋体" w:hAnsi="宋体" w:cs="宋体"/>
              </w:rPr>
              <w:t>绿城桂花城、茂华·国际湘、茂华·禧都会、中隆御玺、三江花中城、</w:t>
            </w:r>
          </w:p>
          <w:p>
            <w:pPr>
              <w:spacing w:line="280" w:lineRule="exact"/>
              <w:ind w:firstLine="210" w:firstLineChars="100"/>
              <w:rPr>
                <w:rFonts w:hint="eastAsia" w:ascii="宋体" w:hAnsi="宋体" w:cs="宋体"/>
              </w:rPr>
            </w:pPr>
            <w:r>
              <w:rPr>
                <w:rFonts w:hint="eastAsia" w:ascii="宋体" w:hAnsi="宋体" w:cs="宋体"/>
              </w:rPr>
              <w:t>华雅佳苑（林语苑）、景江雅苑、和卉家园住宅</w:t>
            </w:r>
          </w:p>
        </w:tc>
        <w:tc>
          <w:tcPr>
            <w:tcW w:w="2268" w:type="dxa"/>
            <w:shd w:val="solid" w:color="FFFFFF" w:fill="auto"/>
            <w:noWrap w:val="0"/>
            <w:vAlign w:val="center"/>
          </w:tcPr>
          <w:p>
            <w:pPr>
              <w:rPr>
                <w:rFonts w:hint="eastAsia"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81" w:type="dxa"/>
            <w:shd w:val="solid" w:color="FFFFFF" w:fill="auto"/>
            <w:noWrap w:val="0"/>
            <w:vAlign w:val="center"/>
          </w:tcPr>
          <w:p>
            <w:pPr>
              <w:jc w:val="center"/>
              <w:rPr>
                <w:rFonts w:ascii="宋体" w:hAnsi="宋体" w:cs="宋体"/>
                <w:sz w:val="22"/>
              </w:rPr>
            </w:pPr>
            <w:r>
              <w:rPr>
                <w:rFonts w:hint="eastAsia" w:ascii="宋体" w:hAnsi="宋体" w:cs="宋体"/>
                <w:sz w:val="22"/>
              </w:rPr>
              <w:t>1</w:t>
            </w:r>
            <w:r>
              <w:rPr>
                <w:rFonts w:ascii="宋体" w:hAnsi="宋体" w:cs="宋体"/>
                <w:sz w:val="22"/>
              </w:rPr>
              <w:t>9</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枫树山东南海小学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88002709</w:t>
            </w:r>
          </w:p>
        </w:tc>
        <w:tc>
          <w:tcPr>
            <w:tcW w:w="7938" w:type="dxa"/>
            <w:shd w:val="solid" w:color="FFFFFF" w:fill="auto"/>
            <w:noWrap w:val="0"/>
            <w:vAlign w:val="center"/>
          </w:tcPr>
          <w:p>
            <w:pPr>
              <w:spacing w:line="280" w:lineRule="exact"/>
              <w:rPr>
                <w:rFonts w:hint="eastAsia" w:ascii="宋体" w:hAnsi="宋体" w:cs="宋体"/>
              </w:rPr>
            </w:pPr>
            <w:r>
              <w:rPr>
                <w:rFonts w:hint="eastAsia" w:ascii="宋体" w:hAnsi="宋体" w:cs="宋体"/>
              </w:rPr>
              <w:t>1、融科东南海、旭辉香樟公馆、园康星都荟住宅</w:t>
            </w:r>
          </w:p>
          <w:p>
            <w:pPr>
              <w:rPr>
                <w:rFonts w:hint="eastAsia" w:ascii="宋体" w:hAnsi="宋体" w:cs="宋体"/>
                <w:sz w:val="22"/>
              </w:rPr>
            </w:pPr>
            <w:r>
              <w:rPr>
                <w:rFonts w:hint="eastAsia" w:ascii="宋体" w:hAnsi="宋体" w:cs="宋体"/>
              </w:rPr>
              <w:t>2、民政学院院内宿舍（教师子女）</w:t>
            </w:r>
          </w:p>
        </w:tc>
        <w:tc>
          <w:tcPr>
            <w:tcW w:w="2268" w:type="dxa"/>
            <w:shd w:val="solid" w:color="FFFFFF" w:fill="auto"/>
            <w:noWrap w:val="0"/>
            <w:vAlign w:val="center"/>
          </w:tcPr>
          <w:p>
            <w:pP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81" w:type="dxa"/>
            <w:shd w:val="solid" w:color="FFFFFF" w:fill="auto"/>
            <w:noWrap w:val="0"/>
            <w:vAlign w:val="center"/>
          </w:tcPr>
          <w:p>
            <w:pPr>
              <w:jc w:val="center"/>
              <w:rPr>
                <w:rFonts w:ascii="宋体" w:hAnsi="宋体" w:cs="宋体"/>
                <w:sz w:val="22"/>
              </w:rPr>
            </w:pPr>
            <w:r>
              <w:rPr>
                <w:rFonts w:ascii="宋体" w:hAnsi="宋体" w:cs="宋体"/>
                <w:sz w:val="22"/>
              </w:rPr>
              <w:t>20</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枫树山南屏锦源小学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88711038</w:t>
            </w:r>
          </w:p>
        </w:tc>
        <w:tc>
          <w:tcPr>
            <w:tcW w:w="7938" w:type="dxa"/>
            <w:shd w:val="solid" w:color="FFFFFF" w:fill="auto"/>
            <w:noWrap w:val="0"/>
            <w:vAlign w:val="center"/>
          </w:tcPr>
          <w:p>
            <w:pPr>
              <w:spacing w:line="280" w:lineRule="exact"/>
              <w:rPr>
                <w:rFonts w:hint="eastAsia" w:ascii="宋体" w:hAnsi="宋体" w:cs="宋体"/>
              </w:rPr>
            </w:pPr>
            <w:r>
              <w:rPr>
                <w:rFonts w:hint="eastAsia" w:ascii="宋体" w:hAnsi="宋体" w:cs="宋体"/>
              </w:rPr>
              <w:t>1、南屏锦源、和顺苑、森林城、华银天际、长房·半岛蓝湾、翡翠云天</w:t>
            </w:r>
            <w:r>
              <w:rPr>
                <w:rFonts w:hint="eastAsia" w:ascii="宋体" w:hAnsi="宋体" w:cs="宋体"/>
                <w:lang w:eastAsia="zh-CN"/>
              </w:rPr>
              <w:t>、湘怡嘉园</w:t>
            </w:r>
            <w:r>
              <w:rPr>
                <w:rFonts w:hint="eastAsia" w:ascii="宋体" w:hAnsi="宋体" w:cs="宋体"/>
              </w:rPr>
              <w:t>住宅</w:t>
            </w:r>
          </w:p>
          <w:p>
            <w:pPr>
              <w:spacing w:line="280" w:lineRule="exact"/>
              <w:rPr>
                <w:rFonts w:hint="eastAsia" w:ascii="宋体" w:hAnsi="宋体" w:cs="宋体"/>
              </w:rPr>
            </w:pPr>
            <w:r>
              <w:rPr>
                <w:rFonts w:hint="eastAsia" w:ascii="宋体" w:hAnsi="宋体" w:cs="宋体"/>
              </w:rPr>
              <w:t>2、板塘村村民子女</w:t>
            </w:r>
          </w:p>
        </w:tc>
        <w:tc>
          <w:tcPr>
            <w:tcW w:w="2268" w:type="dxa"/>
            <w:shd w:val="solid" w:color="FFFFFF" w:fill="auto"/>
            <w:noWrap w:val="0"/>
            <w:vAlign w:val="center"/>
          </w:tcPr>
          <w:p>
            <w:pPr>
              <w:rPr>
                <w:rFonts w:hint="eastAsia" w:ascii="宋体" w:eastAsia="黑体"/>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781" w:type="dxa"/>
            <w:shd w:val="solid" w:color="FFFFFF" w:fill="auto"/>
            <w:noWrap w:val="0"/>
            <w:vAlign w:val="center"/>
          </w:tcPr>
          <w:p>
            <w:pPr>
              <w:jc w:val="center"/>
              <w:rPr>
                <w:rFonts w:ascii="宋体" w:hAnsi="宋体" w:cs="宋体"/>
                <w:sz w:val="22"/>
              </w:rPr>
            </w:pPr>
            <w:r>
              <w:rPr>
                <w:rFonts w:ascii="宋体" w:hAnsi="宋体" w:cs="宋体"/>
                <w:sz w:val="22"/>
              </w:rPr>
              <w:t>21</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枫树山中航城小学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82198978</w:t>
            </w:r>
          </w:p>
        </w:tc>
        <w:tc>
          <w:tcPr>
            <w:tcW w:w="7938" w:type="dxa"/>
            <w:shd w:val="solid" w:color="FFFFFF" w:fill="auto"/>
            <w:noWrap w:val="0"/>
            <w:vAlign w:val="center"/>
          </w:tcPr>
          <w:p>
            <w:pPr>
              <w:numPr>
                <w:ilvl w:val="0"/>
                <w:numId w:val="6"/>
              </w:numPr>
              <w:spacing w:line="280" w:lineRule="exact"/>
              <w:rPr>
                <w:rFonts w:hint="eastAsia" w:ascii="宋体" w:hAnsi="宋体" w:cs="宋体"/>
              </w:rPr>
            </w:pPr>
            <w:r>
              <w:rPr>
                <w:rFonts w:hint="eastAsia" w:ascii="宋体" w:hAnsi="宋体" w:cs="宋体"/>
              </w:rPr>
              <w:t>中航城、碧桂园、天际藏玉住宅</w:t>
            </w:r>
          </w:p>
          <w:p>
            <w:pPr>
              <w:spacing w:line="280" w:lineRule="exact"/>
              <w:rPr>
                <w:rFonts w:hint="eastAsia" w:ascii="宋体" w:hAnsi="宋体" w:cs="宋体"/>
              </w:rPr>
            </w:pPr>
            <w:r>
              <w:rPr>
                <w:rFonts w:hint="eastAsia" w:ascii="宋体" w:hAnsi="宋体" w:cs="宋体"/>
              </w:rPr>
              <w:t>2、牛头村安置小区村民子女</w:t>
            </w:r>
          </w:p>
          <w:p>
            <w:pPr>
              <w:spacing w:line="280" w:lineRule="exact"/>
              <w:rPr>
                <w:rFonts w:hint="eastAsia" w:ascii="宋体" w:hAnsi="宋体" w:cs="宋体"/>
              </w:rPr>
            </w:pPr>
            <w:r>
              <w:rPr>
                <w:rFonts w:hint="eastAsia" w:ascii="宋体" w:hAnsi="宋体" w:cs="宋体"/>
              </w:rPr>
              <w:t>3、宏聚地中</w:t>
            </w:r>
            <w:r>
              <w:rPr>
                <w:rFonts w:hint="eastAsia" w:ascii="宋体" w:hAnsi="宋体" w:cs="宋体"/>
                <w:lang w:eastAsia="zh-CN"/>
              </w:rPr>
              <w:t>海、阳光天鸿嘉园、金科集美天辰住</w:t>
            </w:r>
            <w:r>
              <w:rPr>
                <w:rFonts w:hint="eastAsia" w:ascii="宋体" w:hAnsi="宋体" w:cs="宋体"/>
              </w:rPr>
              <w:t>宅</w:t>
            </w:r>
            <w:r>
              <w:rPr>
                <w:rFonts w:hint="eastAsia" w:ascii="宋体" w:hAnsi="宋体" w:cs="宋体"/>
                <w:lang w:eastAsia="zh-CN"/>
              </w:rPr>
              <w:t>2021</w:t>
            </w:r>
            <w:r>
              <w:rPr>
                <w:rFonts w:hint="eastAsia" w:ascii="宋体" w:hAnsi="宋体" w:cs="宋体"/>
              </w:rPr>
              <w:t>年暂在该校过渡</w:t>
            </w:r>
          </w:p>
        </w:tc>
        <w:tc>
          <w:tcPr>
            <w:tcW w:w="2268" w:type="dxa"/>
            <w:shd w:val="solid" w:color="FFFFFF" w:fill="auto"/>
            <w:noWrap w:val="0"/>
            <w:vAlign w:val="center"/>
          </w:tcPr>
          <w:p>
            <w:pPr>
              <w:rPr>
                <w:rFonts w:hint="eastAsia" w:ascii="宋体" w:eastAsia="宋体"/>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81" w:type="dxa"/>
            <w:shd w:val="solid" w:color="FFFFFF" w:fill="auto"/>
            <w:noWrap w:val="0"/>
            <w:vAlign w:val="center"/>
          </w:tcPr>
          <w:p>
            <w:pPr>
              <w:jc w:val="center"/>
              <w:rPr>
                <w:rFonts w:ascii="宋体" w:hAnsi="宋体" w:cs="宋体"/>
                <w:sz w:val="22"/>
              </w:rPr>
            </w:pPr>
            <w:r>
              <w:rPr>
                <w:rFonts w:ascii="宋体" w:hAnsi="宋体" w:cs="宋体"/>
                <w:sz w:val="22"/>
              </w:rPr>
              <w:t>22</w:t>
            </w:r>
          </w:p>
        </w:tc>
        <w:tc>
          <w:tcPr>
            <w:tcW w:w="1701" w:type="dxa"/>
            <w:shd w:val="solid" w:color="FFFFFF" w:fill="auto"/>
            <w:noWrap w:val="0"/>
            <w:vAlign w:val="center"/>
          </w:tcPr>
          <w:p>
            <w:pPr>
              <w:spacing w:line="240" w:lineRule="exact"/>
              <w:rPr>
                <w:rFonts w:hint="eastAsia" w:ascii="宋体" w:hAnsi="宋体" w:cs="宋体"/>
              </w:rPr>
            </w:pPr>
            <w:r>
              <w:rPr>
                <w:rFonts w:hint="eastAsia" w:ascii="宋体" w:hAnsi="宋体" w:cs="宋体"/>
                <w:spacing w:val="-6"/>
                <w:sz w:val="22"/>
              </w:rPr>
              <w:t>枫树山莲湖小学</w:t>
            </w:r>
          </w:p>
          <w:p>
            <w:pPr>
              <w:jc w:val="center"/>
              <w:rPr>
                <w:rFonts w:hint="eastAsia" w:ascii="宋体" w:hAnsi="宋体" w:cs="宋体"/>
                <w:sz w:val="22"/>
              </w:rPr>
            </w:pP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85315605</w:t>
            </w:r>
          </w:p>
        </w:tc>
        <w:tc>
          <w:tcPr>
            <w:tcW w:w="7938" w:type="dxa"/>
            <w:shd w:val="solid" w:color="FFFFFF" w:fill="auto"/>
            <w:noWrap w:val="0"/>
            <w:vAlign w:val="center"/>
          </w:tcPr>
          <w:p>
            <w:pPr>
              <w:spacing w:line="280" w:lineRule="exact"/>
              <w:rPr>
                <w:rFonts w:hint="eastAsia" w:ascii="宋体" w:hAnsi="宋体" w:cs="宋体"/>
              </w:rPr>
            </w:pPr>
            <w:r>
              <w:rPr>
                <w:rFonts w:hint="eastAsia" w:ascii="宋体" w:hAnsi="宋体" w:cs="宋体"/>
              </w:rPr>
              <w:t>1、华盛世纪新城、德润小区、珑璟台、华悦城、天济山庄住宅</w:t>
            </w:r>
          </w:p>
          <w:p>
            <w:pPr>
              <w:spacing w:line="280" w:lineRule="exact"/>
              <w:rPr>
                <w:rFonts w:hint="eastAsia" w:ascii="宋体" w:hAnsi="宋体" w:cs="宋体"/>
              </w:rPr>
            </w:pPr>
            <w:r>
              <w:rPr>
                <w:rFonts w:hint="eastAsia" w:ascii="宋体" w:hAnsi="宋体" w:cs="宋体"/>
              </w:rPr>
              <w:t>2、莲湖汽配城、莲湖公寓（莲湖汽车饰品城）、莲景苑、莲湖大厦住宅</w:t>
            </w:r>
          </w:p>
          <w:p>
            <w:pPr>
              <w:spacing w:line="280" w:lineRule="exact"/>
              <w:rPr>
                <w:rFonts w:hint="eastAsia" w:ascii="宋体" w:hAnsi="宋体" w:cs="宋体"/>
              </w:rPr>
            </w:pPr>
            <w:r>
              <w:rPr>
                <w:rFonts w:hint="eastAsia" w:ascii="宋体" w:hAnsi="宋体" w:cs="宋体"/>
              </w:rPr>
              <w:t>3、莲湖村村民子女</w:t>
            </w:r>
          </w:p>
          <w:p>
            <w:pPr>
              <w:spacing w:line="280" w:lineRule="exact"/>
              <w:ind w:left="315" w:hanging="315" w:hangingChars="150"/>
              <w:rPr>
                <w:rFonts w:hint="eastAsia" w:ascii="宋体" w:hAnsi="宋体" w:cs="宋体"/>
              </w:rPr>
            </w:pPr>
            <w:r>
              <w:rPr>
                <w:rFonts w:hint="eastAsia" w:ascii="宋体" w:hAnsi="宋体" w:cs="宋体"/>
              </w:rPr>
              <w:t>4、蓝光幸福满庭、鑫苑·木莲世家住宅</w:t>
            </w:r>
            <w:r>
              <w:rPr>
                <w:rFonts w:hint="eastAsia" w:ascii="宋体" w:hAnsi="宋体" w:cs="宋体"/>
                <w:lang w:eastAsia="zh-CN"/>
              </w:rPr>
              <w:t>2021</w:t>
            </w:r>
            <w:r>
              <w:rPr>
                <w:rFonts w:hint="eastAsia" w:ascii="宋体" w:hAnsi="宋体" w:cs="宋体"/>
              </w:rPr>
              <w:t>年暂在该校过渡</w:t>
            </w:r>
          </w:p>
        </w:tc>
        <w:tc>
          <w:tcPr>
            <w:tcW w:w="2268" w:type="dxa"/>
            <w:shd w:val="solid" w:color="FFFFFF" w:fill="auto"/>
            <w:noWrap w:val="0"/>
            <w:vAlign w:val="center"/>
          </w:tcPr>
          <w:p>
            <w:pPr>
              <w:rPr>
                <w:rFonts w:hint="eastAsia"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781" w:type="dxa"/>
            <w:shd w:val="solid" w:color="FFFFFF" w:fill="auto"/>
            <w:noWrap w:val="0"/>
            <w:vAlign w:val="center"/>
          </w:tcPr>
          <w:p>
            <w:pPr>
              <w:jc w:val="center"/>
              <w:rPr>
                <w:rFonts w:ascii="宋体"/>
                <w:sz w:val="22"/>
              </w:rPr>
            </w:pPr>
            <w:r>
              <w:rPr>
                <w:rFonts w:hint="eastAsia" w:ascii="宋体"/>
                <w:sz w:val="22"/>
              </w:rPr>
              <w:t>2</w:t>
            </w:r>
            <w:r>
              <w:rPr>
                <w:rFonts w:ascii="宋体"/>
                <w:sz w:val="22"/>
              </w:rPr>
              <w:t>3</w:t>
            </w:r>
          </w:p>
        </w:tc>
        <w:tc>
          <w:tcPr>
            <w:tcW w:w="1701" w:type="dxa"/>
            <w:shd w:val="solid" w:color="FFFFFF" w:fill="auto"/>
            <w:noWrap w:val="0"/>
            <w:vAlign w:val="center"/>
          </w:tcPr>
          <w:p>
            <w:pPr>
              <w:spacing w:line="240" w:lineRule="exact"/>
              <w:rPr>
                <w:rFonts w:hint="eastAsia" w:ascii="宋体" w:hAnsi="宋体" w:cs="宋体"/>
              </w:rPr>
            </w:pPr>
            <w:r>
              <w:rPr>
                <w:rFonts w:hint="eastAsia" w:ascii="宋体" w:hAnsi="宋体" w:cs="宋体"/>
                <w:spacing w:val="-6"/>
                <w:sz w:val="22"/>
              </w:rPr>
              <w:t>枫树山美联小学</w:t>
            </w:r>
          </w:p>
          <w:p>
            <w:pPr>
              <w:rPr>
                <w:rFonts w:hint="eastAsia" w:ascii="宋体" w:hAnsi="宋体" w:cs="宋体"/>
                <w:sz w:val="22"/>
              </w:rPr>
            </w:pPr>
          </w:p>
        </w:tc>
        <w:tc>
          <w:tcPr>
            <w:tcW w:w="1701" w:type="dxa"/>
            <w:shd w:val="solid" w:color="FFFFFF" w:fill="auto"/>
            <w:noWrap w:val="0"/>
            <w:vAlign w:val="center"/>
          </w:tcPr>
          <w:p>
            <w:pPr>
              <w:pStyle w:val="11"/>
              <w:ind w:firstLine="0" w:firstLineChars="0"/>
              <w:jc w:val="center"/>
              <w:rPr>
                <w:rFonts w:hint="eastAsia" w:ascii="宋体" w:hAnsi="宋体" w:cs="宋体"/>
              </w:rPr>
            </w:pPr>
            <w:r>
              <w:rPr>
                <w:rFonts w:hint="eastAsia" w:ascii="宋体" w:hAnsi="宋体" w:cs="宋体"/>
              </w:rPr>
              <w:t>82565653</w:t>
            </w:r>
          </w:p>
        </w:tc>
        <w:tc>
          <w:tcPr>
            <w:tcW w:w="7938" w:type="dxa"/>
            <w:shd w:val="solid" w:color="FFFFFF" w:fill="auto"/>
            <w:noWrap w:val="0"/>
            <w:vAlign w:val="center"/>
          </w:tcPr>
          <w:p>
            <w:pPr>
              <w:spacing w:line="280" w:lineRule="exact"/>
              <w:rPr>
                <w:rFonts w:hint="eastAsia" w:ascii="宋体" w:hAnsi="宋体" w:cs="宋体"/>
              </w:rPr>
            </w:pPr>
            <w:r>
              <w:rPr>
                <w:rFonts w:hint="eastAsia" w:ascii="宋体" w:hAnsi="宋体" w:cs="宋体"/>
              </w:rPr>
              <w:t>1、长沙大道以北、二环线以东、朝晖路以南的高桥村、火焰村、五一村</w:t>
            </w:r>
          </w:p>
          <w:p>
            <w:pPr>
              <w:spacing w:line="280" w:lineRule="exact"/>
              <w:ind w:left="315" w:hanging="315" w:hangingChars="150"/>
              <w:rPr>
                <w:rFonts w:hint="eastAsia" w:ascii="宋体" w:hAnsi="宋体" w:cs="宋体"/>
              </w:rPr>
            </w:pPr>
            <w:r>
              <w:rPr>
                <w:rFonts w:hint="eastAsia" w:ascii="宋体" w:hAnsi="宋体" w:cs="宋体"/>
              </w:rPr>
              <w:t>2、华樟名府、汇都公寓、上河国际、美联天骄城、泊爱蓝湾、都市康欣园、橄榄君庭、高桥现代商贸城、金地格林公馆、高桥财富大厦、高桥家电百货城商住小区（含高桥皮具城、高桥日化城、高桥家电城、高桥酒水食品城）住宅</w:t>
            </w:r>
          </w:p>
          <w:p>
            <w:pPr>
              <w:rPr>
                <w:rFonts w:hint="eastAsia" w:ascii="宋体" w:hAnsi="宋体" w:cs="宋体"/>
                <w:sz w:val="22"/>
              </w:rPr>
            </w:pPr>
            <w:r>
              <w:rPr>
                <w:rFonts w:hint="eastAsia" w:ascii="宋体" w:hAnsi="宋体" w:cs="宋体"/>
              </w:rPr>
              <w:t>3、樟木坝干休所原职工宿舍</w:t>
            </w:r>
          </w:p>
        </w:tc>
        <w:tc>
          <w:tcPr>
            <w:tcW w:w="2268" w:type="dxa"/>
            <w:shd w:val="solid" w:color="FFFFFF" w:fill="auto"/>
            <w:noWrap w:val="0"/>
            <w:vAlign w:val="center"/>
          </w:tcPr>
          <w:p>
            <w:pPr>
              <w:rPr>
                <w:rFonts w:hint="eastAsia" w:ascii="宋体" w:eastAsia="黑体"/>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81" w:type="dxa"/>
            <w:shd w:val="solid" w:color="FFFFFF" w:fill="auto"/>
            <w:noWrap w:val="0"/>
            <w:vAlign w:val="center"/>
          </w:tcPr>
          <w:p>
            <w:pPr>
              <w:jc w:val="center"/>
              <w:rPr>
                <w:rFonts w:ascii="宋体"/>
                <w:sz w:val="22"/>
              </w:rPr>
            </w:pPr>
            <w:r>
              <w:rPr>
                <w:rFonts w:hint="eastAsia" w:ascii="宋体"/>
                <w:sz w:val="22"/>
              </w:rPr>
              <w:t>2</w:t>
            </w:r>
            <w:r>
              <w:rPr>
                <w:rFonts w:ascii="宋体"/>
                <w:sz w:val="22"/>
              </w:rPr>
              <w:t>4</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pacing w:val="-6"/>
                <w:sz w:val="22"/>
              </w:rPr>
              <w:t>枫树山明昇小学</w:t>
            </w:r>
          </w:p>
        </w:tc>
        <w:tc>
          <w:tcPr>
            <w:tcW w:w="1701" w:type="dxa"/>
            <w:shd w:val="solid" w:color="FFFFFF" w:fill="auto"/>
            <w:noWrap w:val="0"/>
            <w:vAlign w:val="center"/>
          </w:tcPr>
          <w:p>
            <w:pPr>
              <w:pStyle w:val="11"/>
              <w:ind w:firstLine="0" w:firstLineChars="0"/>
              <w:jc w:val="center"/>
              <w:rPr>
                <w:rFonts w:hint="eastAsia" w:ascii="宋体" w:hAnsi="宋体" w:cs="宋体"/>
                <w:sz w:val="22"/>
                <w:szCs w:val="22"/>
              </w:rPr>
            </w:pPr>
            <w:r>
              <w:rPr>
                <w:rFonts w:hint="eastAsia" w:ascii="宋体" w:hAnsi="宋体" w:cs="宋体"/>
                <w:sz w:val="22"/>
                <w:szCs w:val="22"/>
              </w:rPr>
              <w:t>85525661</w:t>
            </w:r>
          </w:p>
        </w:tc>
        <w:tc>
          <w:tcPr>
            <w:tcW w:w="7938" w:type="dxa"/>
            <w:shd w:val="solid" w:color="FFFFFF" w:fill="auto"/>
            <w:noWrap w:val="0"/>
            <w:vAlign w:val="center"/>
          </w:tcPr>
          <w:p>
            <w:pPr>
              <w:pStyle w:val="11"/>
              <w:numPr>
                <w:ilvl w:val="0"/>
                <w:numId w:val="7"/>
              </w:numPr>
              <w:spacing w:line="280" w:lineRule="exact"/>
              <w:ind w:firstLineChars="0"/>
              <w:rPr>
                <w:rFonts w:hint="eastAsia" w:ascii="宋体" w:hAnsi="宋体" w:cs="宋体"/>
              </w:rPr>
            </w:pPr>
            <w:r>
              <w:rPr>
                <w:rFonts w:hint="eastAsia" w:ascii="宋体" w:hAnsi="宋体" w:cs="宋体"/>
              </w:rPr>
              <w:t>明昇壹城住宅</w:t>
            </w:r>
          </w:p>
          <w:p>
            <w:pPr>
              <w:pStyle w:val="11"/>
              <w:numPr>
                <w:ilvl w:val="0"/>
                <w:numId w:val="7"/>
              </w:numPr>
              <w:spacing w:line="280" w:lineRule="exact"/>
              <w:ind w:firstLineChars="0"/>
              <w:rPr>
                <w:rFonts w:hint="eastAsia" w:ascii="宋体" w:hAnsi="宋体" w:cs="宋体"/>
              </w:rPr>
            </w:pPr>
            <w:r>
              <w:rPr>
                <w:rFonts w:hint="eastAsia" w:ascii="宋体" w:hAnsi="宋体" w:cs="宋体"/>
              </w:rPr>
              <w:t>武广美誉、星辰映象、融科檀香山住宅</w:t>
            </w:r>
          </w:p>
        </w:tc>
        <w:tc>
          <w:tcPr>
            <w:tcW w:w="2268" w:type="dxa"/>
            <w:shd w:val="solid" w:color="FFFFFF" w:fill="auto"/>
            <w:noWrap w:val="0"/>
            <w:vAlign w:val="center"/>
          </w:tcPr>
          <w:p>
            <w:pP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81" w:type="dxa"/>
            <w:shd w:val="solid" w:color="FFFFFF" w:fill="auto"/>
            <w:noWrap w:val="0"/>
            <w:vAlign w:val="center"/>
          </w:tcPr>
          <w:p>
            <w:pPr>
              <w:jc w:val="center"/>
              <w:rPr>
                <w:rFonts w:ascii="宋体" w:hAnsi="宋体" w:cs="宋体"/>
                <w:sz w:val="22"/>
              </w:rPr>
            </w:pPr>
            <w:r>
              <w:rPr>
                <w:rFonts w:hint="eastAsia" w:ascii="宋体" w:hAnsi="宋体" w:cs="宋体"/>
                <w:sz w:val="22"/>
              </w:rPr>
              <w:t>2</w:t>
            </w:r>
            <w:r>
              <w:rPr>
                <w:rFonts w:ascii="宋体" w:hAnsi="宋体" w:cs="宋体"/>
                <w:sz w:val="22"/>
              </w:rPr>
              <w:t>5</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长塘里小学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85360235</w:t>
            </w:r>
          </w:p>
        </w:tc>
        <w:tc>
          <w:tcPr>
            <w:tcW w:w="7938" w:type="dxa"/>
            <w:shd w:val="solid" w:color="FFFFFF" w:fill="auto"/>
            <w:noWrap w:val="0"/>
            <w:vAlign w:val="center"/>
          </w:tcPr>
          <w:p>
            <w:pPr>
              <w:spacing w:line="280" w:lineRule="exact"/>
              <w:rPr>
                <w:rFonts w:hint="eastAsia" w:ascii="宋体" w:hAnsi="宋体" w:cs="宋体"/>
              </w:rPr>
            </w:pPr>
            <w:r>
              <w:rPr>
                <w:rFonts w:hint="eastAsia" w:ascii="宋体" w:hAnsi="宋体" w:cs="宋体"/>
              </w:rPr>
              <w:t>1、水电八局、省歌舞团、梓园花苑、天泽大厦住宅</w:t>
            </w:r>
          </w:p>
          <w:p>
            <w:pPr>
              <w:spacing w:line="280" w:lineRule="exact"/>
              <w:ind w:left="315" w:hanging="315" w:hangingChars="150"/>
              <w:rPr>
                <w:rFonts w:hint="eastAsia" w:ascii="宋体" w:hAnsi="宋体" w:cs="宋体"/>
              </w:rPr>
            </w:pPr>
            <w:r>
              <w:rPr>
                <w:rFonts w:hint="eastAsia" w:ascii="宋体" w:hAnsi="宋体" w:cs="宋体"/>
              </w:rPr>
              <w:t>2、省政府梓园宿舍区、枫树岸社区朝梓园路方向进出居民住宅</w:t>
            </w:r>
          </w:p>
          <w:p>
            <w:pPr>
              <w:spacing w:line="280" w:lineRule="exact"/>
              <w:ind w:left="315" w:hanging="315" w:hangingChars="150"/>
              <w:rPr>
                <w:rFonts w:hint="eastAsia" w:ascii="宋体" w:hAnsi="宋体" w:cs="宋体"/>
              </w:rPr>
            </w:pPr>
            <w:r>
              <w:rPr>
                <w:rFonts w:hint="eastAsia" w:ascii="宋体" w:hAnsi="宋体" w:cs="宋体"/>
              </w:rPr>
              <w:t>3、省包装公司、华盛花园、农村合作银行、省外贸公司、鸿园小区、省林业厅单位原有宿舍；广济桥社区、长塘里社区、红旗区二、三、四、五片、廖家湾社区居民住宅</w:t>
            </w:r>
          </w:p>
          <w:p>
            <w:pPr>
              <w:spacing w:line="280" w:lineRule="exact"/>
              <w:ind w:left="315" w:hanging="315" w:hangingChars="150"/>
              <w:rPr>
                <w:rFonts w:hint="eastAsia" w:ascii="宋体" w:hAnsi="宋体" w:cs="宋体"/>
              </w:rPr>
            </w:pPr>
            <w:r>
              <w:rPr>
                <w:rFonts w:hint="eastAsia" w:ascii="宋体" w:hAnsi="宋体" w:cs="宋体"/>
              </w:rPr>
              <w:t>4、市15中、化油器厂小林子冲路以南原有宿舍；巴黎香榭、芙蓉公馆住宅</w:t>
            </w:r>
          </w:p>
          <w:p>
            <w:pPr>
              <w:spacing w:line="280" w:lineRule="exact"/>
              <w:ind w:left="315" w:hanging="315" w:hangingChars="150"/>
              <w:rPr>
                <w:rFonts w:hint="eastAsia" w:ascii="宋体" w:hAnsi="宋体" w:cs="宋体"/>
              </w:rPr>
            </w:pPr>
            <w:r>
              <w:rPr>
                <w:rFonts w:hint="eastAsia" w:ascii="宋体" w:hAnsi="宋体" w:cs="宋体"/>
              </w:rPr>
              <w:t>5、</w:t>
            </w:r>
            <w:r>
              <w:rPr>
                <w:rFonts w:hint="eastAsia" w:ascii="宋体" w:hAnsi="宋体" w:cs="宋体"/>
                <w:spacing w:val="-6"/>
              </w:rPr>
              <w:t>活力康城、紫金苑、君悦紫园、嘉熙中心、</w:t>
            </w:r>
            <w:r>
              <w:rPr>
                <w:rFonts w:hint="eastAsia" w:ascii="宋体" w:hAnsi="宋体" w:cs="宋体"/>
              </w:rPr>
              <w:t>银轩铭誉住宅</w:t>
            </w:r>
            <w:r>
              <w:rPr>
                <w:rFonts w:hint="eastAsia" w:ascii="宋体" w:hAnsi="宋体" w:cs="宋体"/>
                <w:spacing w:val="-6"/>
              </w:rPr>
              <w:t>；林勘院（金福苑）院内宿舍</w:t>
            </w:r>
          </w:p>
        </w:tc>
        <w:tc>
          <w:tcPr>
            <w:tcW w:w="2268" w:type="dxa"/>
            <w:shd w:val="solid" w:color="FFFFFF" w:fill="auto"/>
            <w:noWrap w:val="0"/>
            <w:vAlign w:val="center"/>
          </w:tcPr>
          <w:p>
            <w:pPr>
              <w:rPr>
                <w:rFonts w:hint="default" w:ascii="宋体" w:eastAsia="宋体"/>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81" w:type="dxa"/>
            <w:shd w:val="solid" w:color="FFFFFF" w:fill="auto"/>
            <w:noWrap w:val="0"/>
            <w:vAlign w:val="center"/>
          </w:tcPr>
          <w:p>
            <w:pPr>
              <w:jc w:val="center"/>
              <w:rPr>
                <w:rFonts w:hint="eastAsia" w:ascii="宋体" w:hAnsi="宋体" w:cs="宋体"/>
                <w:sz w:val="22"/>
              </w:rPr>
            </w:pPr>
            <w:r>
              <w:rPr>
                <w:rFonts w:hint="eastAsia" w:ascii="宋体" w:hAnsi="宋体" w:cs="宋体"/>
                <w:sz w:val="22"/>
              </w:rPr>
              <w:t>26</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pacing w:val="-6"/>
                <w:sz w:val="22"/>
              </w:rPr>
              <w:t>长塘里阳光小学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85203827</w:t>
            </w:r>
          </w:p>
        </w:tc>
        <w:tc>
          <w:tcPr>
            <w:tcW w:w="7938" w:type="dxa"/>
            <w:shd w:val="solid" w:color="FFFFFF" w:fill="auto"/>
            <w:noWrap w:val="0"/>
            <w:vAlign w:val="center"/>
          </w:tcPr>
          <w:p>
            <w:pPr>
              <w:numPr>
                <w:ilvl w:val="0"/>
                <w:numId w:val="8"/>
              </w:numPr>
              <w:rPr>
                <w:rFonts w:hint="eastAsia" w:ascii="宋体" w:hAnsi="宋体" w:cs="宋体"/>
              </w:rPr>
            </w:pPr>
            <w:r>
              <w:rPr>
                <w:rFonts w:hint="eastAsia" w:ascii="宋体" w:hAnsi="宋体" w:cs="宋体"/>
              </w:rPr>
              <w:t>万家城、阳光城蜜桃园、阳光城学园区住宅</w:t>
            </w:r>
          </w:p>
          <w:p>
            <w:pPr>
              <w:numPr>
                <w:ilvl w:val="0"/>
                <w:numId w:val="8"/>
              </w:numPr>
              <w:rPr>
                <w:rFonts w:hint="eastAsia" w:ascii="宋体" w:hAnsi="宋体" w:eastAsia="宋体" w:cs="宋体"/>
                <w:lang w:eastAsia="zh-CN"/>
              </w:rPr>
            </w:pPr>
            <w:r>
              <w:rPr>
                <w:rFonts w:hint="eastAsia" w:ascii="宋体" w:hAnsi="宋体" w:eastAsia="宋体" w:cs="宋体"/>
                <w:lang w:eastAsia="zh-CN"/>
              </w:rPr>
              <w:t>至雅大厦、至雅小玲家园住宅</w:t>
            </w:r>
          </w:p>
          <w:p>
            <w:pPr>
              <w:rPr>
                <w:rFonts w:hint="eastAsia" w:ascii="宋体" w:hAnsi="宋体" w:cs="宋体"/>
              </w:rPr>
            </w:pPr>
            <w:r>
              <w:rPr>
                <w:rFonts w:hint="eastAsia" w:ascii="宋体" w:hAnsi="宋体" w:cs="宋体"/>
                <w:lang w:val="en-US" w:eastAsia="zh-CN"/>
              </w:rPr>
              <w:t>3</w:t>
            </w:r>
            <w:r>
              <w:rPr>
                <w:rFonts w:hint="eastAsia" w:ascii="宋体" w:hAnsi="宋体" w:cs="宋体"/>
              </w:rPr>
              <w:t>、阳光城青云苑</w:t>
            </w:r>
            <w:r>
              <w:rPr>
                <w:rFonts w:hint="eastAsia" w:ascii="宋体" w:hAnsi="宋体" w:cs="宋体"/>
                <w:lang w:eastAsia="zh-CN"/>
              </w:rPr>
              <w:t>、</w:t>
            </w:r>
            <w:r>
              <w:rPr>
                <w:rFonts w:hint="eastAsia" w:ascii="宋体" w:hAnsi="宋体" w:cs="宋体"/>
              </w:rPr>
              <w:t>星城新宇-黎锦苑、合丰村居民住宅</w:t>
            </w:r>
            <w:r>
              <w:rPr>
                <w:rFonts w:hint="eastAsia" w:ascii="宋体" w:hAnsi="宋体" w:cs="宋体"/>
                <w:lang w:eastAsia="zh-CN"/>
              </w:rPr>
              <w:t>2021</w:t>
            </w:r>
            <w:r>
              <w:rPr>
                <w:rFonts w:hint="eastAsia" w:ascii="宋体" w:hAnsi="宋体" w:cs="宋体"/>
              </w:rPr>
              <w:t>年暂在该校过渡</w:t>
            </w:r>
          </w:p>
        </w:tc>
        <w:tc>
          <w:tcPr>
            <w:tcW w:w="2268" w:type="dxa"/>
            <w:shd w:val="solid" w:color="FFFFFF" w:fill="auto"/>
            <w:noWrap w:val="0"/>
            <w:vAlign w:val="center"/>
          </w:tcPr>
          <w:p>
            <w:pPr>
              <w:rPr>
                <w:rFonts w:hint="eastAsia" w:ascii="宋体" w:eastAsia="黑体"/>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81" w:type="dxa"/>
            <w:shd w:val="solid" w:color="FFFFFF" w:fill="auto"/>
            <w:noWrap w:val="0"/>
            <w:vAlign w:val="center"/>
          </w:tcPr>
          <w:p>
            <w:pPr>
              <w:jc w:val="center"/>
              <w:rPr>
                <w:rFonts w:hint="default" w:ascii="宋体" w:hAnsi="宋体" w:eastAsia="宋体" w:cs="宋体"/>
                <w:sz w:val="22"/>
                <w:lang w:val="en-US" w:eastAsia="zh-CN"/>
              </w:rPr>
            </w:pPr>
            <w:r>
              <w:rPr>
                <w:rFonts w:hint="eastAsia" w:ascii="宋体" w:hAnsi="宋体" w:cs="宋体"/>
                <w:sz w:val="22"/>
                <w:lang w:val="en-US" w:eastAsia="zh-CN"/>
              </w:rPr>
              <w:t>27</w:t>
            </w:r>
          </w:p>
        </w:tc>
        <w:tc>
          <w:tcPr>
            <w:tcW w:w="1701" w:type="dxa"/>
            <w:shd w:val="solid" w:color="FFFFFF" w:fill="auto"/>
            <w:noWrap w:val="0"/>
            <w:vAlign w:val="center"/>
          </w:tcPr>
          <w:p>
            <w:pPr>
              <w:jc w:val="center"/>
              <w:rPr>
                <w:rFonts w:hint="eastAsia" w:ascii="宋体" w:hAnsi="宋体" w:eastAsia="宋体" w:cs="宋体"/>
                <w:spacing w:val="-6"/>
                <w:sz w:val="22"/>
                <w:lang w:eastAsia="zh-CN"/>
              </w:rPr>
            </w:pPr>
            <w:r>
              <w:rPr>
                <w:rFonts w:hint="eastAsia" w:ascii="宋体" w:hAnsi="宋体" w:eastAsia="宋体" w:cs="宋体"/>
                <w:lang w:eastAsia="zh-CN"/>
              </w:rPr>
              <w:t>阳光二小（暂名）</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13507428998</w:t>
            </w:r>
          </w:p>
        </w:tc>
        <w:tc>
          <w:tcPr>
            <w:tcW w:w="7938" w:type="dxa"/>
            <w:shd w:val="solid" w:color="FFFFFF" w:fill="auto"/>
            <w:noWrap w:val="0"/>
            <w:vAlign w:val="center"/>
          </w:tcPr>
          <w:p>
            <w:pPr>
              <w:jc w:val="left"/>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lang w:eastAsia="zh-CN"/>
              </w:rPr>
              <w:t>阳光城蓝莓苑住宅</w:t>
            </w:r>
          </w:p>
          <w:p>
            <w:pPr>
              <w:jc w:val="left"/>
              <w:rPr>
                <w:rFonts w:hint="eastAsia" w:ascii="宋体" w:hAnsi="宋体" w:cs="宋体"/>
              </w:rPr>
            </w:pPr>
            <w:r>
              <w:rPr>
                <w:rFonts w:hint="eastAsia" w:ascii="宋体" w:hAnsi="宋体" w:eastAsia="宋体" w:cs="宋体"/>
                <w:lang w:val="en-US" w:eastAsia="zh-CN"/>
              </w:rPr>
              <w:t>2、</w:t>
            </w:r>
            <w:r>
              <w:rPr>
                <w:rFonts w:hint="eastAsia" w:ascii="宋体" w:hAnsi="宋体" w:eastAsia="宋体" w:cs="宋体"/>
                <w:lang w:eastAsia="zh-CN"/>
              </w:rPr>
              <w:t>阳光城临景园一期、二期202</w:t>
            </w:r>
            <w:r>
              <w:rPr>
                <w:rFonts w:hint="eastAsia" w:ascii="宋体" w:hAnsi="宋体" w:eastAsia="宋体" w:cs="宋体"/>
                <w:lang w:val="en-US" w:eastAsia="zh-CN"/>
              </w:rPr>
              <w:t>1</w:t>
            </w:r>
            <w:r>
              <w:rPr>
                <w:rFonts w:hint="eastAsia" w:ascii="宋体" w:hAnsi="宋体" w:eastAsia="宋体" w:cs="宋体"/>
                <w:lang w:eastAsia="zh-CN"/>
              </w:rPr>
              <w:t>年暂在该校过渡</w:t>
            </w:r>
          </w:p>
        </w:tc>
        <w:tc>
          <w:tcPr>
            <w:tcW w:w="2268" w:type="dxa"/>
            <w:shd w:val="solid" w:color="FFFFFF" w:fill="auto"/>
            <w:noWrap w:val="0"/>
            <w:vAlign w:val="center"/>
          </w:tcPr>
          <w:p>
            <w:pP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81" w:type="dxa"/>
            <w:shd w:val="solid" w:color="FFFFFF" w:fill="auto"/>
            <w:noWrap w:val="0"/>
            <w:vAlign w:val="center"/>
          </w:tcPr>
          <w:p>
            <w:pPr>
              <w:jc w:val="center"/>
              <w:rPr>
                <w:rFonts w:hint="eastAsia" w:ascii="宋体" w:hAnsi="宋体" w:eastAsia="宋体" w:cs="宋体"/>
                <w:sz w:val="22"/>
                <w:lang w:eastAsia="zh-CN"/>
              </w:rPr>
            </w:pPr>
            <w:r>
              <w:rPr>
                <w:rFonts w:hint="eastAsia" w:ascii="宋体" w:hAnsi="宋体" w:cs="宋体"/>
                <w:sz w:val="22"/>
              </w:rPr>
              <w:t>2</w:t>
            </w:r>
            <w:r>
              <w:rPr>
                <w:rFonts w:hint="eastAsia" w:ascii="宋体" w:hAnsi="宋体" w:cs="宋体"/>
                <w:sz w:val="22"/>
                <w:lang w:val="en-US" w:eastAsia="zh-CN"/>
              </w:rPr>
              <w:t>8</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rPr>
              <w:t>长塘里第三小学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85161352</w:t>
            </w:r>
          </w:p>
        </w:tc>
        <w:tc>
          <w:tcPr>
            <w:tcW w:w="7938" w:type="dxa"/>
            <w:shd w:val="solid" w:color="FFFFFF" w:fill="auto"/>
            <w:noWrap w:val="0"/>
            <w:vAlign w:val="center"/>
          </w:tcPr>
          <w:p>
            <w:pPr>
              <w:pStyle w:val="11"/>
              <w:numPr>
                <w:ilvl w:val="0"/>
                <w:numId w:val="9"/>
              </w:numPr>
              <w:spacing w:line="300" w:lineRule="exact"/>
              <w:ind w:firstLineChars="0"/>
              <w:rPr>
                <w:rFonts w:hint="eastAsia" w:ascii="宋体" w:hAnsi="宋体" w:cs="宋体"/>
              </w:rPr>
            </w:pPr>
            <w:r>
              <w:rPr>
                <w:rFonts w:hint="eastAsia" w:ascii="宋体" w:hAnsi="宋体" w:cs="宋体"/>
              </w:rPr>
              <w:t>麻园湾社区、小林子冲社区、枫树岸社区居民住宅</w:t>
            </w:r>
          </w:p>
          <w:p>
            <w:pPr>
              <w:pStyle w:val="11"/>
              <w:numPr>
                <w:ilvl w:val="0"/>
                <w:numId w:val="9"/>
              </w:numPr>
              <w:spacing w:line="300" w:lineRule="exact"/>
              <w:ind w:firstLineChars="0"/>
              <w:rPr>
                <w:rFonts w:hint="eastAsia" w:ascii="宋体" w:hAnsi="宋体" w:cs="宋体"/>
              </w:rPr>
            </w:pPr>
            <w:r>
              <w:rPr>
                <w:rFonts w:hint="eastAsia" w:ascii="宋体" w:hAnsi="宋体" w:cs="宋体"/>
              </w:rPr>
              <w:t>地质家园住宅</w:t>
            </w:r>
          </w:p>
        </w:tc>
        <w:tc>
          <w:tcPr>
            <w:tcW w:w="2268" w:type="dxa"/>
            <w:shd w:val="solid" w:color="FFFFFF" w:fill="auto"/>
            <w:noWrap w:val="0"/>
            <w:vAlign w:val="center"/>
          </w:tcPr>
          <w:p>
            <w:pP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81" w:type="dxa"/>
            <w:shd w:val="solid" w:color="FFFFFF" w:fill="auto"/>
            <w:noWrap w:val="0"/>
            <w:vAlign w:val="center"/>
          </w:tcPr>
          <w:p>
            <w:pPr>
              <w:jc w:val="center"/>
              <w:rPr>
                <w:rFonts w:hint="default" w:ascii="宋体" w:hAnsi="宋体" w:eastAsia="宋体" w:cs="宋体"/>
                <w:kern w:val="2"/>
                <w:sz w:val="22"/>
                <w:szCs w:val="22"/>
                <w:lang w:val="en-US" w:eastAsia="zh-CN" w:bidi="ar-SA"/>
              </w:rPr>
            </w:pPr>
            <w:r>
              <w:rPr>
                <w:rFonts w:hint="eastAsia" w:ascii="宋体" w:hAnsi="宋体" w:cs="宋体"/>
                <w:sz w:val="22"/>
                <w:lang w:val="en-US" w:eastAsia="zh-CN"/>
              </w:rPr>
              <w:t>29</w:t>
            </w:r>
          </w:p>
        </w:tc>
        <w:tc>
          <w:tcPr>
            <w:tcW w:w="1701" w:type="dxa"/>
            <w:shd w:val="solid" w:color="FFFFFF" w:fill="auto"/>
            <w:noWrap w:val="0"/>
            <w:vAlign w:val="center"/>
          </w:tcPr>
          <w:p>
            <w:pPr>
              <w:jc w:val="center"/>
              <w:rPr>
                <w:rFonts w:hint="eastAsia" w:ascii="宋体" w:hAnsi="宋体" w:cs="宋体"/>
                <w:kern w:val="2"/>
                <w:sz w:val="22"/>
                <w:szCs w:val="22"/>
                <w:lang w:val="en-US" w:eastAsia="zh-CN" w:bidi="ar-SA"/>
              </w:rPr>
            </w:pPr>
            <w:r>
              <w:rPr>
                <w:rFonts w:hint="eastAsia" w:ascii="宋体" w:hAnsi="宋体" w:eastAsia="宋体" w:cs="宋体"/>
                <w:kern w:val="2"/>
                <w:sz w:val="21"/>
                <w:szCs w:val="21"/>
                <w:lang w:val="en-US" w:eastAsia="zh-CN" w:bidi="ar-SA"/>
              </w:rPr>
              <w:t>长塘里立心小学（原井圭路小学）</w:t>
            </w:r>
          </w:p>
        </w:tc>
        <w:tc>
          <w:tcPr>
            <w:tcW w:w="1701" w:type="dxa"/>
            <w:shd w:val="solid" w:color="FFFFFF" w:fill="auto"/>
            <w:noWrap w:val="0"/>
            <w:vAlign w:val="center"/>
          </w:tcPr>
          <w:p>
            <w:pPr>
              <w:jc w:val="center"/>
              <w:rPr>
                <w:rFonts w:hint="eastAsia" w:ascii="宋体" w:hAnsi="宋体" w:cs="宋体"/>
                <w:kern w:val="2"/>
                <w:sz w:val="22"/>
                <w:szCs w:val="22"/>
                <w:lang w:val="en-US" w:eastAsia="zh-CN" w:bidi="ar-SA"/>
              </w:rPr>
            </w:pPr>
            <w:r>
              <w:rPr>
                <w:rFonts w:hint="eastAsia" w:ascii="宋体" w:hAnsi="宋体" w:cs="宋体"/>
                <w:sz w:val="22"/>
              </w:rPr>
              <w:t>83936501</w:t>
            </w:r>
          </w:p>
        </w:tc>
        <w:tc>
          <w:tcPr>
            <w:tcW w:w="7938" w:type="dxa"/>
            <w:shd w:val="solid" w:color="FFFFFF" w:fill="auto"/>
            <w:noWrap w:val="0"/>
            <w:vAlign w:val="center"/>
          </w:tcPr>
          <w:p>
            <w:pPr>
              <w:ind w:left="315" w:hanging="315" w:hangingChars="150"/>
              <w:rPr>
                <w:rFonts w:hint="eastAsia" w:ascii="宋体" w:hAnsi="宋体" w:cs="宋体"/>
              </w:rPr>
            </w:pPr>
            <w:r>
              <w:rPr>
                <w:rFonts w:hint="eastAsia" w:ascii="宋体" w:hAnsi="宋体" w:cs="宋体"/>
              </w:rPr>
              <w:t>1、融城苑、山水庭院、景湾小区、景芳苑、百草园、绿荫家园、阳光在线、万象美域、梅苑、南城印象</w:t>
            </w:r>
            <w:r>
              <w:rPr>
                <w:rFonts w:hint="eastAsia" w:ascii="宋体" w:hAnsi="宋体" w:cs="宋体"/>
                <w:lang w:eastAsia="zh-CN"/>
              </w:rPr>
              <w:t>、红星臻和苑</w:t>
            </w:r>
            <w:r>
              <w:rPr>
                <w:rFonts w:hint="eastAsia" w:ascii="宋体" w:hAnsi="宋体" w:cs="宋体"/>
              </w:rPr>
              <w:t>住宅</w:t>
            </w:r>
          </w:p>
          <w:p>
            <w:pPr>
              <w:rPr>
                <w:rFonts w:hint="eastAsia" w:ascii="宋体" w:hAnsi="宋体" w:cs="宋体"/>
                <w:kern w:val="2"/>
                <w:sz w:val="21"/>
                <w:szCs w:val="22"/>
                <w:lang w:val="en-US" w:eastAsia="zh-CN" w:bidi="ar-SA"/>
              </w:rPr>
            </w:pPr>
            <w:r>
              <w:rPr>
                <w:rFonts w:hint="eastAsia" w:ascii="宋体" w:hAnsi="宋体" w:cs="宋体"/>
              </w:rPr>
              <w:t>2、</w:t>
            </w:r>
            <w:r>
              <w:rPr>
                <w:rFonts w:hint="eastAsia" w:ascii="宋体" w:hAnsi="宋体" w:cs="宋体"/>
                <w:spacing w:val="-10"/>
              </w:rPr>
              <w:t>环保所、环保检测站、长沙橡胶厂、三纺厂、机械化施工公司宿舍</w:t>
            </w:r>
          </w:p>
        </w:tc>
        <w:tc>
          <w:tcPr>
            <w:tcW w:w="2268" w:type="dxa"/>
            <w:shd w:val="solid" w:color="FFFFFF" w:fill="auto"/>
            <w:noWrap w:val="0"/>
            <w:vAlign w:val="center"/>
          </w:tcPr>
          <w:p>
            <w:pPr>
              <w:rPr>
                <w:rFonts w:hint="eastAsia" w:ascii="宋体" w:eastAsia="黑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81" w:type="dxa"/>
            <w:shd w:val="solid" w:color="FFFFFF" w:fill="auto"/>
            <w:noWrap w:val="0"/>
            <w:vAlign w:val="center"/>
          </w:tcPr>
          <w:p>
            <w:pPr>
              <w:jc w:val="center"/>
              <w:rPr>
                <w:rFonts w:hint="default" w:ascii="宋体" w:hAnsi="宋体" w:eastAsia="宋体" w:cs="宋体"/>
                <w:sz w:val="22"/>
                <w:lang w:val="en-US" w:eastAsia="zh-CN"/>
              </w:rPr>
            </w:pPr>
            <w:r>
              <w:rPr>
                <w:rFonts w:hint="eastAsia" w:ascii="宋体" w:hAnsi="宋体" w:cs="宋体"/>
                <w:sz w:val="22"/>
                <w:lang w:val="en-US" w:eastAsia="zh-CN"/>
              </w:rPr>
              <w:t>30</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育新小学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85535617</w:t>
            </w:r>
          </w:p>
        </w:tc>
        <w:tc>
          <w:tcPr>
            <w:tcW w:w="7938" w:type="dxa"/>
            <w:shd w:val="solid" w:color="FFFFFF" w:fill="auto"/>
            <w:noWrap w:val="0"/>
            <w:vAlign w:val="center"/>
          </w:tcPr>
          <w:p>
            <w:pPr>
              <w:numPr>
                <w:ilvl w:val="0"/>
                <w:numId w:val="10"/>
              </w:numPr>
              <w:rPr>
                <w:rFonts w:hint="eastAsia" w:ascii="宋体" w:hAnsi="宋体" w:cs="宋体"/>
              </w:rPr>
            </w:pPr>
            <w:r>
              <w:rPr>
                <w:rFonts w:hint="eastAsia" w:ascii="宋体" w:hAnsi="宋体" w:cs="宋体"/>
              </w:rPr>
              <w:t>建发美地花园、雅第大厦、现代华都、美寓明城住宅</w:t>
            </w:r>
          </w:p>
          <w:p>
            <w:pPr>
              <w:ind w:left="315" w:hanging="315" w:hangingChars="150"/>
              <w:rPr>
                <w:rFonts w:hint="eastAsia" w:ascii="宋体" w:hAnsi="宋体" w:cs="宋体"/>
              </w:rPr>
            </w:pPr>
            <w:r>
              <w:rPr>
                <w:rFonts w:hint="eastAsia" w:ascii="宋体" w:hAnsi="宋体" w:cs="宋体"/>
              </w:rPr>
              <w:t>2、</w:t>
            </w:r>
            <w:r>
              <w:rPr>
                <w:rFonts w:hint="eastAsia" w:ascii="宋体" w:hAnsi="宋体" w:cs="宋体"/>
                <w:spacing w:val="-2"/>
              </w:rPr>
              <w:t>以下单位在学区范围内的原有宿舍：国税局、国防科大、老干所、地税局、气象局、广电厅、农行（芙蓉中路支行）、市歌剧院、市烟草公司、五华酒店、市第一福利院、省第二人民医院</w:t>
            </w:r>
          </w:p>
          <w:p>
            <w:pPr>
              <w:ind w:left="315" w:hanging="315" w:hangingChars="150"/>
              <w:rPr>
                <w:rFonts w:hint="eastAsia" w:ascii="宋体" w:hAnsi="宋体" w:cs="宋体"/>
              </w:rPr>
            </w:pPr>
            <w:r>
              <w:rPr>
                <w:rFonts w:hint="eastAsia" w:ascii="宋体" w:hAnsi="宋体" w:cs="宋体"/>
              </w:rPr>
              <w:t>3、芙蓉路以东、新建路以北沿线居民住宅；侯家塘邮局、侯家塘街道办事处宿舍、梓园路口至芙蓉路口的劳动路沿线居民住宅</w:t>
            </w:r>
          </w:p>
          <w:p>
            <w:pPr>
              <w:rPr>
                <w:rFonts w:hint="eastAsia" w:ascii="宋体" w:hAnsi="宋体" w:cs="宋体"/>
              </w:rPr>
            </w:pPr>
            <w:r>
              <w:rPr>
                <w:rFonts w:hint="eastAsia" w:ascii="宋体" w:hAnsi="宋体" w:cs="宋体"/>
              </w:rPr>
              <w:t>4、马家冲社区、牛婆塘社区、七里庙社区居民住宅</w:t>
            </w:r>
          </w:p>
        </w:tc>
        <w:tc>
          <w:tcPr>
            <w:tcW w:w="2268" w:type="dxa"/>
            <w:shd w:val="solid" w:color="FFFFFF" w:fill="auto"/>
            <w:noWrap w:val="0"/>
            <w:vAlign w:val="center"/>
          </w:tcPr>
          <w:p>
            <w:pP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81" w:type="dxa"/>
            <w:shd w:val="solid" w:color="FFFFFF" w:fill="auto"/>
            <w:noWrap w:val="0"/>
            <w:vAlign w:val="center"/>
          </w:tcPr>
          <w:p>
            <w:pPr>
              <w:jc w:val="center"/>
              <w:rPr>
                <w:rFonts w:hint="default" w:ascii="宋体" w:hAnsi="宋体" w:eastAsia="宋体" w:cs="宋体"/>
                <w:sz w:val="22"/>
                <w:lang w:val="en-US" w:eastAsia="zh-CN"/>
              </w:rPr>
            </w:pPr>
            <w:r>
              <w:rPr>
                <w:rFonts w:hint="eastAsia" w:ascii="宋体" w:hAnsi="宋体" w:cs="宋体"/>
                <w:sz w:val="22"/>
                <w:lang w:val="en-US" w:eastAsia="zh-CN"/>
              </w:rPr>
              <w:t>31</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rPr>
              <w:t>育新二小</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lang w:val="en-US" w:eastAsia="zh-CN"/>
              </w:rPr>
              <w:t>19976687588</w:t>
            </w:r>
          </w:p>
        </w:tc>
        <w:tc>
          <w:tcPr>
            <w:tcW w:w="7938" w:type="dxa"/>
            <w:shd w:val="solid" w:color="FFFFFF" w:fill="auto"/>
            <w:noWrap w:val="0"/>
            <w:vAlign w:val="center"/>
          </w:tcPr>
          <w:p>
            <w:pPr>
              <w:spacing w:line="280" w:lineRule="exact"/>
              <w:rPr>
                <w:rFonts w:hint="eastAsia" w:ascii="宋体" w:hAnsi="宋体" w:cs="宋体"/>
              </w:rPr>
            </w:pPr>
            <w:r>
              <w:rPr>
                <w:rFonts w:hint="eastAsia" w:ascii="宋体" w:hAnsi="宋体" w:cs="宋体"/>
              </w:rPr>
              <w:t>1、川河苑住宅</w:t>
            </w:r>
          </w:p>
          <w:p>
            <w:pPr>
              <w:spacing w:line="280" w:lineRule="exact"/>
              <w:rPr>
                <w:rFonts w:hint="eastAsia" w:ascii="宋体" w:hAnsi="宋体" w:cs="宋体"/>
              </w:rPr>
            </w:pPr>
            <w:r>
              <w:rPr>
                <w:rFonts w:hint="eastAsia" w:ascii="宋体" w:hAnsi="宋体" w:cs="宋体"/>
              </w:rPr>
              <w:t>2、川河村、</w:t>
            </w:r>
            <w:r>
              <w:rPr>
                <w:rFonts w:hint="eastAsia" w:ascii="宋体" w:hAnsi="宋体" w:cs="宋体"/>
                <w:lang w:eastAsia="zh-CN"/>
              </w:rPr>
              <w:t>平阳村</w:t>
            </w:r>
            <w:r>
              <w:rPr>
                <w:rFonts w:hint="eastAsia" w:ascii="宋体" w:hAnsi="宋体" w:cs="宋体"/>
              </w:rPr>
              <w:t>村民子女</w:t>
            </w:r>
          </w:p>
          <w:p>
            <w:pPr>
              <w:rPr>
                <w:rFonts w:hint="eastAsia" w:ascii="宋体" w:hAnsi="宋体" w:cs="宋体"/>
              </w:rPr>
            </w:pPr>
            <w:r>
              <w:rPr>
                <w:rFonts w:hint="eastAsia" w:ascii="宋体" w:hAnsi="宋体" w:cs="宋体"/>
              </w:rPr>
              <w:t>3、黎明渔场村民子女</w:t>
            </w:r>
          </w:p>
        </w:tc>
        <w:tc>
          <w:tcPr>
            <w:tcW w:w="2268" w:type="dxa"/>
            <w:shd w:val="solid" w:color="FFFFFF" w:fill="auto"/>
            <w:noWrap w:val="0"/>
            <w:vAlign w:val="center"/>
          </w:tcPr>
          <w:p>
            <w:pPr>
              <w:rPr>
                <w:rFonts w:hint="eastAsia" w:ascii="宋体"/>
                <w:color w:val="FF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81" w:type="dxa"/>
            <w:shd w:val="solid" w:color="FFFFFF" w:fill="auto"/>
            <w:noWrap w:val="0"/>
            <w:vAlign w:val="center"/>
          </w:tcPr>
          <w:p>
            <w:pPr>
              <w:jc w:val="center"/>
              <w:rPr>
                <w:rFonts w:hint="default" w:ascii="宋体" w:hAnsi="宋体" w:cs="宋体"/>
                <w:sz w:val="22"/>
                <w:lang w:val="en-US" w:eastAsia="zh-CN"/>
              </w:rPr>
            </w:pPr>
            <w:r>
              <w:rPr>
                <w:rFonts w:hint="eastAsia" w:ascii="宋体" w:hAnsi="宋体" w:cs="宋体"/>
                <w:sz w:val="22"/>
                <w:lang w:val="en-US" w:eastAsia="zh-CN"/>
              </w:rPr>
              <w:t>32</w:t>
            </w:r>
          </w:p>
        </w:tc>
        <w:tc>
          <w:tcPr>
            <w:tcW w:w="1701" w:type="dxa"/>
            <w:shd w:val="solid" w:color="FFFFFF" w:fill="auto"/>
            <w:noWrap w:val="0"/>
            <w:vAlign w:val="center"/>
          </w:tcPr>
          <w:p>
            <w:pPr>
              <w:jc w:val="center"/>
              <w:rPr>
                <w:rFonts w:hint="eastAsia" w:ascii="黑体" w:hAnsi="黑体" w:eastAsia="黑体"/>
                <w:b/>
                <w:color w:val="FF0000"/>
                <w:szCs w:val="21"/>
                <w:lang w:eastAsia="zh-CN"/>
              </w:rPr>
            </w:pPr>
            <w:r>
              <w:rPr>
                <w:rFonts w:hint="eastAsia" w:ascii="宋体" w:hAnsi="宋体" w:cs="宋体"/>
                <w:lang w:eastAsia="zh-CN"/>
              </w:rPr>
              <w:t>育新三小</w:t>
            </w:r>
          </w:p>
        </w:tc>
        <w:tc>
          <w:tcPr>
            <w:tcW w:w="1701" w:type="dxa"/>
            <w:shd w:val="solid" w:color="FFFFFF" w:fill="auto"/>
            <w:noWrap w:val="0"/>
            <w:vAlign w:val="center"/>
          </w:tcPr>
          <w:p>
            <w:pPr>
              <w:jc w:val="center"/>
              <w:rPr>
                <w:rFonts w:hint="default" w:ascii="黑体" w:hAnsi="黑体" w:eastAsia="黑体"/>
                <w:b/>
                <w:color w:val="FF0000"/>
                <w:szCs w:val="21"/>
                <w:lang w:val="en-US" w:eastAsia="zh-CN"/>
              </w:rPr>
            </w:pPr>
            <w:r>
              <w:rPr>
                <w:rFonts w:hint="eastAsia" w:ascii="宋体" w:hAnsi="宋体" w:cs="宋体"/>
                <w:sz w:val="22"/>
                <w:lang w:val="en-US" w:eastAsia="zh-CN"/>
              </w:rPr>
              <w:t>85535617</w:t>
            </w:r>
          </w:p>
        </w:tc>
        <w:tc>
          <w:tcPr>
            <w:tcW w:w="7938" w:type="dxa"/>
            <w:shd w:val="solid" w:color="FFFFFF" w:fill="auto"/>
            <w:noWrap w:val="0"/>
            <w:vAlign w:val="center"/>
          </w:tcPr>
          <w:p>
            <w:pPr>
              <w:jc w:val="left"/>
              <w:rPr>
                <w:rFonts w:hint="eastAsia" w:ascii="黑体" w:hAnsi="黑体" w:eastAsia="黑体"/>
                <w:b/>
                <w:color w:val="FF0000"/>
                <w:szCs w:val="21"/>
                <w:lang w:eastAsia="zh-CN"/>
              </w:rPr>
            </w:pPr>
            <w:r>
              <w:rPr>
                <w:rFonts w:hint="eastAsia" w:ascii="宋体" w:hAnsi="宋体" w:cs="宋体"/>
                <w:lang w:eastAsia="zh-CN"/>
              </w:rPr>
              <w:t>劳动路以南、南二环以北、曙光路以东范围内零散居民子女</w:t>
            </w:r>
          </w:p>
        </w:tc>
        <w:tc>
          <w:tcPr>
            <w:tcW w:w="2268" w:type="dxa"/>
            <w:shd w:val="solid" w:color="FFFFFF" w:fill="auto"/>
            <w:noWrap w:val="0"/>
            <w:vAlign w:val="center"/>
          </w:tcPr>
          <w:p>
            <w:pPr>
              <w:jc w:val="center"/>
              <w:rPr>
                <w:rFonts w:hint="eastAsia" w:ascii="黑体" w:hAnsi="黑体" w:eastAsia="黑体"/>
                <w:b/>
                <w:color w:val="FF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81" w:type="dxa"/>
            <w:shd w:val="solid" w:color="FFFFFF" w:fill="auto"/>
            <w:noWrap w:val="0"/>
            <w:vAlign w:val="center"/>
          </w:tcPr>
          <w:p>
            <w:pPr>
              <w:jc w:val="center"/>
              <w:rPr>
                <w:rFonts w:hint="eastAsia" w:ascii="宋体" w:hAnsi="宋体" w:eastAsia="宋体" w:cs="宋体"/>
                <w:sz w:val="22"/>
                <w:lang w:eastAsia="zh-CN"/>
              </w:rPr>
            </w:pPr>
            <w:r>
              <w:rPr>
                <w:rFonts w:ascii="宋体" w:hAnsi="宋体" w:cs="宋体"/>
                <w:sz w:val="22"/>
              </w:rPr>
              <w:t>3</w:t>
            </w:r>
            <w:r>
              <w:rPr>
                <w:rFonts w:hint="eastAsia" w:ascii="宋体" w:hAnsi="宋体" w:cs="宋体"/>
                <w:sz w:val="22"/>
                <w:lang w:val="en-US" w:eastAsia="zh-CN"/>
              </w:rPr>
              <w:t>3</w:t>
            </w:r>
          </w:p>
        </w:tc>
        <w:tc>
          <w:tcPr>
            <w:tcW w:w="1701" w:type="dxa"/>
            <w:shd w:val="solid" w:color="FFFFFF" w:fill="auto"/>
            <w:noWrap w:val="0"/>
            <w:vAlign w:val="center"/>
          </w:tcPr>
          <w:p>
            <w:pPr>
              <w:jc w:val="center"/>
              <w:rPr>
                <w:rFonts w:hint="eastAsia" w:ascii="宋体" w:hAnsi="宋体" w:cs="宋体"/>
              </w:rPr>
            </w:pPr>
            <w:r>
              <w:rPr>
                <w:rFonts w:hint="eastAsia" w:ascii="宋体" w:hAnsi="宋体" w:cs="宋体"/>
              </w:rPr>
              <w:t>长郡雨花外国语学校（小学）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pacing w:val="-8"/>
                <w:sz w:val="22"/>
              </w:rPr>
              <w:t>89919212-8009/18163649578</w:t>
            </w:r>
          </w:p>
        </w:tc>
        <w:tc>
          <w:tcPr>
            <w:tcW w:w="7938" w:type="dxa"/>
            <w:shd w:val="solid" w:color="FFFFFF" w:fill="auto"/>
            <w:noWrap w:val="0"/>
            <w:vAlign w:val="center"/>
          </w:tcPr>
          <w:p>
            <w:pPr>
              <w:rPr>
                <w:rFonts w:hint="eastAsia" w:ascii="宋体" w:hAnsi="宋体" w:cs="宋体"/>
              </w:rPr>
            </w:pPr>
            <w:r>
              <w:rPr>
                <w:rFonts w:hint="eastAsia" w:ascii="宋体" w:hAnsi="宋体" w:cs="宋体"/>
              </w:rPr>
              <w:t>1、金井村、桃阳村；鄱阳村安置小区D区</w:t>
            </w:r>
          </w:p>
          <w:p>
            <w:pPr>
              <w:rPr>
                <w:rFonts w:hint="eastAsia" w:ascii="宋体" w:hAnsi="宋体" w:cs="宋体"/>
              </w:rPr>
            </w:pPr>
            <w:r>
              <w:rPr>
                <w:rFonts w:hint="eastAsia" w:ascii="宋体" w:hAnsi="宋体" w:cs="宋体"/>
              </w:rPr>
              <w:t>2、嘉华城、汇金城、五矿万境蓝山、富春山、金汇园、金地铂悦花园住宅</w:t>
            </w:r>
          </w:p>
        </w:tc>
        <w:tc>
          <w:tcPr>
            <w:tcW w:w="2268" w:type="dxa"/>
            <w:shd w:val="solid" w:color="FFFFFF" w:fill="auto"/>
            <w:noWrap w:val="0"/>
            <w:vAlign w:val="center"/>
          </w:tcPr>
          <w:p>
            <w:pP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81" w:type="dxa"/>
            <w:shd w:val="solid" w:color="FFFFFF" w:fill="auto"/>
            <w:noWrap w:val="0"/>
            <w:vAlign w:val="center"/>
          </w:tcPr>
          <w:p>
            <w:pPr>
              <w:jc w:val="center"/>
              <w:rPr>
                <w:rFonts w:hint="eastAsia" w:ascii="宋体" w:eastAsia="宋体"/>
                <w:sz w:val="22"/>
                <w:lang w:eastAsia="zh-CN"/>
              </w:rPr>
            </w:pPr>
            <w:r>
              <w:rPr>
                <w:rFonts w:ascii="宋体"/>
                <w:sz w:val="22"/>
              </w:rPr>
              <w:t>3</w:t>
            </w:r>
            <w:r>
              <w:rPr>
                <w:rFonts w:hint="eastAsia" w:ascii="宋体"/>
                <w:sz w:val="22"/>
                <w:lang w:val="en-US" w:eastAsia="zh-CN"/>
              </w:rPr>
              <w:t>4</w:t>
            </w:r>
          </w:p>
        </w:tc>
        <w:tc>
          <w:tcPr>
            <w:tcW w:w="1701" w:type="dxa"/>
            <w:shd w:val="solid" w:color="FFFFFF" w:fill="auto"/>
            <w:noWrap w:val="0"/>
            <w:vAlign w:val="center"/>
          </w:tcPr>
          <w:p>
            <w:pPr>
              <w:jc w:val="center"/>
              <w:rPr>
                <w:rFonts w:hint="eastAsia" w:ascii="宋体" w:hAnsi="宋体" w:cs="宋体"/>
              </w:rPr>
            </w:pPr>
            <w:r>
              <w:rPr>
                <w:rFonts w:hint="eastAsia" w:ascii="宋体" w:hAnsi="宋体" w:cs="宋体"/>
              </w:rPr>
              <w:t>长郡雨花外国语第一附属小学</w:t>
            </w:r>
          </w:p>
        </w:tc>
        <w:tc>
          <w:tcPr>
            <w:tcW w:w="1701" w:type="dxa"/>
            <w:shd w:val="solid" w:color="FFFFFF" w:fill="auto"/>
            <w:noWrap w:val="0"/>
            <w:vAlign w:val="center"/>
          </w:tcPr>
          <w:p>
            <w:pPr>
              <w:pStyle w:val="11"/>
              <w:ind w:firstLine="0" w:firstLineChars="0"/>
              <w:jc w:val="center"/>
              <w:rPr>
                <w:rFonts w:hint="eastAsia" w:ascii="宋体" w:hAnsi="宋体" w:cs="宋体"/>
                <w:sz w:val="22"/>
                <w:szCs w:val="22"/>
              </w:rPr>
            </w:pPr>
            <w:r>
              <w:rPr>
                <w:rFonts w:hint="eastAsia" w:ascii="宋体" w:hAnsi="宋体" w:eastAsia="宋体" w:cs="宋体"/>
                <w:spacing w:val="-8"/>
                <w:kern w:val="2"/>
                <w:sz w:val="22"/>
                <w:szCs w:val="21"/>
                <w:lang w:val="en-US" w:eastAsia="zh-CN" w:bidi="ar-SA"/>
              </w:rPr>
              <w:t>82180615</w:t>
            </w:r>
          </w:p>
        </w:tc>
        <w:tc>
          <w:tcPr>
            <w:tcW w:w="7938" w:type="dxa"/>
            <w:shd w:val="solid" w:color="FFFFFF" w:fill="auto"/>
            <w:noWrap w:val="0"/>
            <w:vAlign w:val="center"/>
          </w:tcPr>
          <w:p>
            <w:pPr>
              <w:pStyle w:val="11"/>
              <w:numPr>
                <w:ilvl w:val="0"/>
                <w:numId w:val="11"/>
              </w:numPr>
              <w:ind w:left="360" w:hanging="360" w:firstLineChars="0"/>
              <w:rPr>
                <w:rFonts w:hint="eastAsia" w:ascii="宋体" w:hAnsi="宋体" w:cs="宋体"/>
              </w:rPr>
            </w:pPr>
            <w:r>
              <w:rPr>
                <w:rFonts w:hint="eastAsia" w:ascii="宋体" w:hAnsi="宋体" w:cs="宋体"/>
              </w:rPr>
              <w:t xml:space="preserve">鄱阳村村民子女 </w:t>
            </w:r>
          </w:p>
          <w:p>
            <w:pPr>
              <w:pStyle w:val="11"/>
              <w:numPr>
                <w:ilvl w:val="0"/>
                <w:numId w:val="11"/>
              </w:numPr>
              <w:ind w:left="360" w:hanging="360" w:firstLineChars="0"/>
              <w:rPr>
                <w:rFonts w:hint="eastAsia" w:ascii="宋体" w:hAnsi="宋体" w:cs="宋体"/>
              </w:rPr>
            </w:pPr>
            <w:r>
              <w:rPr>
                <w:rFonts w:hint="eastAsia" w:ascii="宋体" w:hAnsi="宋体" w:cs="宋体"/>
              </w:rPr>
              <w:t>鄱阳小区、佳天名苑、颐和佳园、中豪南苑、星宇桃花苑住宅</w:t>
            </w:r>
          </w:p>
          <w:p>
            <w:pPr>
              <w:pStyle w:val="11"/>
              <w:numPr>
                <w:ilvl w:val="0"/>
                <w:numId w:val="11"/>
              </w:numPr>
              <w:ind w:left="360" w:hanging="360" w:firstLineChars="0"/>
              <w:rPr>
                <w:rFonts w:hint="eastAsia" w:ascii="宋体" w:hAnsi="宋体" w:cs="宋体"/>
              </w:rPr>
            </w:pPr>
            <w:r>
              <w:rPr>
                <w:rFonts w:hint="eastAsia" w:ascii="宋体" w:hAnsi="宋体" w:cs="宋体"/>
              </w:rPr>
              <w:t>卓越蔚蓝城邦、恒生碧水龙庭、鸿运佳苑住宅</w:t>
            </w:r>
            <w:r>
              <w:rPr>
                <w:rFonts w:hint="eastAsia" w:ascii="宋体" w:hAnsi="宋体" w:cs="宋体"/>
                <w:lang w:eastAsia="zh-CN"/>
              </w:rPr>
              <w:t>2021</w:t>
            </w:r>
            <w:r>
              <w:rPr>
                <w:rFonts w:hint="eastAsia" w:ascii="宋体" w:hAnsi="宋体" w:cs="宋体"/>
              </w:rPr>
              <w:t>年暂在该校过渡</w:t>
            </w:r>
          </w:p>
        </w:tc>
        <w:tc>
          <w:tcPr>
            <w:tcW w:w="2268" w:type="dxa"/>
            <w:shd w:val="solid" w:color="FFFFFF" w:fill="auto"/>
            <w:noWrap w:val="0"/>
            <w:vAlign w:val="center"/>
          </w:tcPr>
          <w:p>
            <w:pP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81" w:type="dxa"/>
            <w:shd w:val="solid" w:color="FFFFFF" w:fill="auto"/>
            <w:noWrap w:val="0"/>
            <w:vAlign w:val="center"/>
          </w:tcPr>
          <w:p>
            <w:pPr>
              <w:jc w:val="center"/>
              <w:rPr>
                <w:rFonts w:hint="eastAsia" w:ascii="宋体" w:eastAsia="宋体"/>
                <w:sz w:val="22"/>
                <w:lang w:eastAsia="zh-CN"/>
              </w:rPr>
            </w:pPr>
            <w:r>
              <w:rPr>
                <w:rFonts w:hint="eastAsia" w:ascii="宋体"/>
                <w:sz w:val="22"/>
              </w:rPr>
              <w:t>3</w:t>
            </w:r>
            <w:r>
              <w:rPr>
                <w:rFonts w:hint="eastAsia" w:ascii="宋体"/>
                <w:sz w:val="22"/>
                <w:lang w:val="en-US" w:eastAsia="zh-CN"/>
              </w:rPr>
              <w:t>5</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长郡雨外洪塘学校（小学）</w:t>
            </w:r>
          </w:p>
        </w:tc>
        <w:tc>
          <w:tcPr>
            <w:tcW w:w="1701" w:type="dxa"/>
            <w:shd w:val="solid" w:color="FFFFFF" w:fill="auto"/>
            <w:noWrap w:val="0"/>
            <w:vAlign w:val="center"/>
          </w:tcPr>
          <w:p>
            <w:pPr>
              <w:jc w:val="center"/>
              <w:rPr>
                <w:rFonts w:hint="default" w:ascii="宋体" w:hAnsi="宋体" w:eastAsia="宋体" w:cs="宋体"/>
                <w:sz w:val="22"/>
                <w:lang w:val="en-US" w:eastAsia="zh-CN"/>
              </w:rPr>
            </w:pPr>
            <w:r>
              <w:rPr>
                <w:rFonts w:hint="eastAsia" w:ascii="宋体" w:hAnsi="宋体" w:cs="宋体"/>
                <w:spacing w:val="-8"/>
                <w:sz w:val="22"/>
              </w:rPr>
              <w:t>88626610-80</w:t>
            </w:r>
            <w:r>
              <w:rPr>
                <w:rFonts w:hint="eastAsia" w:ascii="宋体" w:hAnsi="宋体" w:cs="宋体"/>
                <w:spacing w:val="-8"/>
                <w:sz w:val="22"/>
                <w:lang w:val="en-US" w:eastAsia="zh-CN"/>
              </w:rPr>
              <w:t>17</w:t>
            </w:r>
          </w:p>
        </w:tc>
        <w:tc>
          <w:tcPr>
            <w:tcW w:w="7938" w:type="dxa"/>
            <w:shd w:val="solid" w:color="FFFFFF" w:fill="auto"/>
            <w:noWrap w:val="0"/>
            <w:vAlign w:val="center"/>
          </w:tcPr>
          <w:p>
            <w:pPr>
              <w:numPr>
                <w:ilvl w:val="0"/>
                <w:numId w:val="12"/>
              </w:numPr>
              <w:spacing w:line="300" w:lineRule="exact"/>
              <w:rPr>
                <w:rFonts w:hint="eastAsia" w:ascii="宋体" w:hAnsi="宋体" w:cs="宋体"/>
              </w:rPr>
            </w:pPr>
            <w:r>
              <w:rPr>
                <w:rFonts w:hint="eastAsia" w:ascii="宋体" w:hAnsi="宋体" w:cs="宋体"/>
              </w:rPr>
              <w:t>白田村、洪塘村、同升村村民子女</w:t>
            </w:r>
          </w:p>
          <w:p>
            <w:pPr>
              <w:numPr>
                <w:ilvl w:val="0"/>
                <w:numId w:val="12"/>
              </w:numPr>
              <w:spacing w:line="300" w:lineRule="exact"/>
              <w:rPr>
                <w:rFonts w:hint="eastAsia" w:ascii="宋体" w:hAnsi="宋体" w:cs="宋体"/>
              </w:rPr>
            </w:pPr>
            <w:r>
              <w:rPr>
                <w:rFonts w:hint="eastAsia" w:ascii="宋体" w:hAnsi="宋体" w:cs="宋体"/>
              </w:rPr>
              <w:t>南庭城果、壹里星街业住宅</w:t>
            </w:r>
          </w:p>
        </w:tc>
        <w:tc>
          <w:tcPr>
            <w:tcW w:w="2268" w:type="dxa"/>
            <w:shd w:val="solid" w:color="FFFFFF" w:fill="auto"/>
            <w:noWrap w:val="0"/>
            <w:vAlign w:val="center"/>
          </w:tcPr>
          <w:p>
            <w:pPr>
              <w:rPr>
                <w:rFonts w:hint="eastAsia" w:ascii="黑体" w:hAnsi="黑体" w:eastAsia="宋体"/>
                <w:b/>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81" w:type="dxa"/>
            <w:shd w:val="solid" w:color="FFFFFF" w:fill="auto"/>
            <w:noWrap w:val="0"/>
            <w:vAlign w:val="center"/>
          </w:tcPr>
          <w:p>
            <w:pPr>
              <w:jc w:val="center"/>
              <w:rPr>
                <w:rFonts w:hint="eastAsia" w:ascii="宋体" w:eastAsia="宋体"/>
                <w:sz w:val="22"/>
                <w:lang w:eastAsia="zh-CN"/>
              </w:rPr>
            </w:pPr>
            <w:r>
              <w:rPr>
                <w:rFonts w:ascii="宋体"/>
                <w:sz w:val="22"/>
              </w:rPr>
              <w:t>3</w:t>
            </w:r>
            <w:r>
              <w:rPr>
                <w:rFonts w:hint="eastAsia" w:ascii="宋体"/>
                <w:sz w:val="22"/>
                <w:lang w:val="en-US" w:eastAsia="zh-CN"/>
              </w:rPr>
              <w:t>6</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rPr>
              <w:t>长郡雨花外国语第二附属小学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15874989556</w:t>
            </w:r>
          </w:p>
        </w:tc>
        <w:tc>
          <w:tcPr>
            <w:tcW w:w="7938" w:type="dxa"/>
            <w:shd w:val="solid" w:color="FFFFFF" w:fill="auto"/>
            <w:noWrap w:val="0"/>
            <w:vAlign w:val="center"/>
          </w:tcPr>
          <w:p>
            <w:pPr>
              <w:spacing w:line="300" w:lineRule="exact"/>
              <w:rPr>
                <w:rFonts w:hint="eastAsia" w:ascii="宋体" w:hAnsi="宋体" w:cs="宋体"/>
              </w:rPr>
            </w:pPr>
            <w:r>
              <w:rPr>
                <w:rFonts w:hint="eastAsia" w:ascii="宋体" w:hAnsi="宋体" w:cs="宋体"/>
              </w:rPr>
              <w:t>1、中建璟和城住宅</w:t>
            </w:r>
          </w:p>
          <w:p>
            <w:pPr>
              <w:rPr>
                <w:rFonts w:hint="eastAsia" w:ascii="宋体" w:hAnsi="宋体" w:cs="宋体"/>
              </w:rPr>
            </w:pPr>
            <w:r>
              <w:rPr>
                <w:rFonts w:hint="eastAsia" w:ascii="宋体" w:hAnsi="宋体" w:cs="宋体"/>
                <w:lang w:eastAsia="zh-CN"/>
              </w:rPr>
              <w:t>2、恒大上林苑、绿地新都会住宅2021年暂在该校过渡</w:t>
            </w:r>
          </w:p>
        </w:tc>
        <w:tc>
          <w:tcPr>
            <w:tcW w:w="2268" w:type="dxa"/>
            <w:shd w:val="solid" w:color="FFFFFF" w:fill="auto"/>
            <w:noWrap w:val="0"/>
            <w:vAlign w:val="center"/>
          </w:tcPr>
          <w:p>
            <w:pPr>
              <w:rPr>
                <w:rFonts w:hint="eastAsia" w:ascii="黑体" w:hAnsi="黑体" w:eastAsia="黑体"/>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81" w:type="dxa"/>
            <w:shd w:val="solid" w:color="FFFFFF" w:fill="auto"/>
            <w:noWrap w:val="0"/>
            <w:vAlign w:val="center"/>
          </w:tcPr>
          <w:p>
            <w:pPr>
              <w:jc w:val="center"/>
              <w:rPr>
                <w:rFonts w:hint="eastAsia" w:ascii="宋体" w:eastAsia="宋体"/>
                <w:sz w:val="22"/>
                <w:lang w:eastAsia="zh-CN"/>
              </w:rPr>
            </w:pPr>
            <w:r>
              <w:rPr>
                <w:rFonts w:ascii="宋体"/>
                <w:sz w:val="22"/>
              </w:rPr>
              <w:t>3</w:t>
            </w:r>
            <w:r>
              <w:rPr>
                <w:rFonts w:hint="eastAsia" w:ascii="宋体"/>
                <w:sz w:val="22"/>
                <w:lang w:val="en-US" w:eastAsia="zh-CN"/>
              </w:rPr>
              <w:t>7</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王家冲小学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85078141-802</w:t>
            </w:r>
          </w:p>
        </w:tc>
        <w:tc>
          <w:tcPr>
            <w:tcW w:w="7938" w:type="dxa"/>
            <w:shd w:val="solid" w:color="FFFFFF" w:fill="auto"/>
            <w:noWrap w:val="0"/>
            <w:vAlign w:val="center"/>
          </w:tcPr>
          <w:p>
            <w:pPr>
              <w:spacing w:line="300" w:lineRule="exact"/>
              <w:rPr>
                <w:rFonts w:hint="eastAsia" w:ascii="宋体" w:hAnsi="宋体" w:cs="宋体"/>
              </w:rPr>
            </w:pPr>
            <w:r>
              <w:rPr>
                <w:rFonts w:hint="eastAsia" w:ascii="宋体" w:hAnsi="宋体" w:cs="宋体"/>
              </w:rPr>
              <w:t>1、王家冲社区、王家湾社区、桔园五片和七片居民住宅</w:t>
            </w:r>
          </w:p>
          <w:p>
            <w:pPr>
              <w:spacing w:line="300" w:lineRule="exact"/>
              <w:ind w:left="315" w:hanging="315" w:hangingChars="150"/>
              <w:rPr>
                <w:rFonts w:hint="eastAsia" w:ascii="宋体" w:hAnsi="宋体" w:cs="宋体"/>
              </w:rPr>
            </w:pPr>
            <w:r>
              <w:rPr>
                <w:rFonts w:hint="eastAsia" w:ascii="宋体" w:hAnsi="宋体" w:cs="宋体"/>
              </w:rPr>
              <w:t>2、下列单位在学区范围内的原有宿舍：卷烟厂、维一公司、啤酒公寓、省纺织机械厂、南华储运公司、摩托车厂、变压器厂、锁厂、量具厂、电机厂新建路宿舍、电缆附件厂王家冲宿舍</w:t>
            </w:r>
          </w:p>
          <w:p>
            <w:pPr>
              <w:ind w:left="210" w:hanging="210" w:hangingChars="100"/>
              <w:rPr>
                <w:rFonts w:hint="eastAsia" w:ascii="宋体" w:hAnsi="宋体" w:cs="宋体"/>
                <w:sz w:val="22"/>
              </w:rPr>
            </w:pPr>
            <w:r>
              <w:rPr>
                <w:rFonts w:hint="eastAsia" w:ascii="宋体" w:hAnsi="宋体" w:cs="宋体"/>
              </w:rPr>
              <w:t>3、</w:t>
            </w:r>
            <w:r>
              <w:rPr>
                <w:rFonts w:hint="eastAsia" w:ascii="宋体" w:hAnsi="宋体" w:cs="宋体"/>
                <w:spacing w:val="-6"/>
              </w:rPr>
              <w:t>宏轩花园、鑫天花园、馨安苑、今利园、金沙园、建丰公寓、都市兰亭、</w:t>
            </w:r>
            <w:r>
              <w:rPr>
                <w:rFonts w:hint="eastAsia" w:ascii="宋体" w:hAnsi="宋体" w:cs="宋体"/>
                <w:spacing w:val="-6"/>
                <w:w w:val="90"/>
              </w:rPr>
              <w:t>三力公寓住宅</w:t>
            </w:r>
          </w:p>
        </w:tc>
        <w:tc>
          <w:tcPr>
            <w:tcW w:w="2268" w:type="dxa"/>
            <w:shd w:val="solid" w:color="FFFFFF" w:fill="auto"/>
            <w:noWrap w:val="0"/>
            <w:vAlign w:val="center"/>
          </w:tcPr>
          <w:p>
            <w:pP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81" w:type="dxa"/>
            <w:shd w:val="solid" w:color="FFFFFF" w:fill="auto"/>
            <w:noWrap w:val="0"/>
            <w:vAlign w:val="center"/>
          </w:tcPr>
          <w:p>
            <w:pPr>
              <w:jc w:val="center"/>
              <w:rPr>
                <w:rFonts w:hint="eastAsia" w:ascii="宋体" w:hAnsi="宋体" w:eastAsia="宋体" w:cs="宋体"/>
                <w:sz w:val="22"/>
                <w:lang w:eastAsia="zh-CN"/>
              </w:rPr>
            </w:pPr>
            <w:r>
              <w:rPr>
                <w:rFonts w:hint="eastAsia" w:ascii="宋体" w:hAnsi="宋体" w:cs="宋体"/>
                <w:sz w:val="22"/>
              </w:rPr>
              <w:t>3</w:t>
            </w:r>
            <w:r>
              <w:rPr>
                <w:rFonts w:hint="eastAsia" w:ascii="宋体" w:hAnsi="宋体" w:cs="宋体"/>
                <w:sz w:val="22"/>
                <w:lang w:val="en-US" w:eastAsia="zh-CN"/>
              </w:rPr>
              <w:t>8</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pacing w:val="-6"/>
                <w:sz w:val="22"/>
              </w:rPr>
              <w:t>砂子塘第二小学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85541680</w:t>
            </w:r>
          </w:p>
        </w:tc>
        <w:tc>
          <w:tcPr>
            <w:tcW w:w="7938" w:type="dxa"/>
            <w:shd w:val="solid" w:color="FFFFFF" w:fill="auto"/>
            <w:noWrap w:val="0"/>
            <w:vAlign w:val="center"/>
          </w:tcPr>
          <w:p>
            <w:pPr>
              <w:spacing w:line="300" w:lineRule="exact"/>
              <w:rPr>
                <w:rFonts w:hint="eastAsia" w:ascii="宋体" w:hAnsi="宋体" w:cs="宋体"/>
              </w:rPr>
            </w:pPr>
            <w:r>
              <w:rPr>
                <w:rFonts w:hint="eastAsia" w:ascii="宋体" w:hAnsi="宋体" w:cs="宋体"/>
              </w:rPr>
              <w:t>1、梨子山社区居民住宅（含中医学院、中医附一医院梨子山宿舍）</w:t>
            </w:r>
          </w:p>
          <w:p>
            <w:pPr>
              <w:spacing w:line="300" w:lineRule="exact"/>
              <w:rPr>
                <w:rFonts w:hint="eastAsia" w:ascii="宋体" w:hAnsi="宋体" w:cs="宋体"/>
              </w:rPr>
            </w:pPr>
            <w:r>
              <w:rPr>
                <w:rFonts w:hint="eastAsia" w:ascii="宋体" w:hAnsi="宋体" w:cs="宋体"/>
              </w:rPr>
              <w:t>2、冶金设计院宿舍</w:t>
            </w:r>
          </w:p>
        </w:tc>
        <w:tc>
          <w:tcPr>
            <w:tcW w:w="2268" w:type="dxa"/>
            <w:shd w:val="solid" w:color="FFFFFF" w:fill="auto"/>
            <w:noWrap w:val="0"/>
            <w:vAlign w:val="center"/>
          </w:tcPr>
          <w:p>
            <w:pP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81" w:type="dxa"/>
            <w:shd w:val="solid" w:color="FFFFFF" w:fill="auto"/>
            <w:noWrap w:val="0"/>
            <w:vAlign w:val="center"/>
          </w:tcPr>
          <w:p>
            <w:pPr>
              <w:jc w:val="center"/>
              <w:rPr>
                <w:rFonts w:hint="eastAsia" w:ascii="宋体" w:hAnsi="宋体" w:eastAsia="宋体" w:cs="宋体"/>
                <w:sz w:val="22"/>
                <w:lang w:eastAsia="zh-CN"/>
              </w:rPr>
            </w:pPr>
            <w:r>
              <w:rPr>
                <w:rFonts w:hint="eastAsia" w:ascii="宋体" w:hAnsi="宋体" w:cs="宋体"/>
                <w:sz w:val="22"/>
              </w:rPr>
              <w:t>3</w:t>
            </w:r>
            <w:r>
              <w:rPr>
                <w:rFonts w:hint="eastAsia" w:ascii="宋体" w:hAnsi="宋体" w:cs="宋体"/>
                <w:sz w:val="22"/>
                <w:lang w:val="en-US" w:eastAsia="zh-CN"/>
              </w:rPr>
              <w:t>9</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桔园小学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85660814</w:t>
            </w:r>
          </w:p>
        </w:tc>
        <w:tc>
          <w:tcPr>
            <w:tcW w:w="7938" w:type="dxa"/>
            <w:shd w:val="solid" w:color="FFFFFF" w:fill="auto"/>
            <w:noWrap w:val="0"/>
            <w:vAlign w:val="center"/>
          </w:tcPr>
          <w:p>
            <w:pPr>
              <w:spacing w:line="300" w:lineRule="exact"/>
              <w:rPr>
                <w:rFonts w:hint="eastAsia" w:ascii="宋体" w:hAnsi="宋体" w:cs="宋体"/>
              </w:rPr>
            </w:pPr>
            <w:r>
              <w:rPr>
                <w:rFonts w:hint="eastAsia" w:ascii="宋体" w:hAnsi="宋体" w:cs="宋体"/>
              </w:rPr>
              <w:t>1、金地社区居民住宅；中心医院以北，韶山路以东沿线居民住宅</w:t>
            </w:r>
          </w:p>
          <w:p>
            <w:pPr>
              <w:spacing w:line="300" w:lineRule="exact"/>
              <w:rPr>
                <w:rFonts w:hint="eastAsia" w:ascii="宋体" w:hAnsi="宋体" w:cs="宋体"/>
              </w:rPr>
            </w:pPr>
            <w:r>
              <w:rPr>
                <w:rFonts w:hint="eastAsia" w:ascii="宋体" w:hAnsi="宋体" w:cs="宋体"/>
              </w:rPr>
              <w:t>2、肉食水产公司、测绘局、中心医院、林机厂原宿舍</w:t>
            </w:r>
          </w:p>
          <w:p>
            <w:pPr>
              <w:spacing w:line="300" w:lineRule="exact"/>
              <w:rPr>
                <w:rFonts w:hint="eastAsia" w:ascii="宋体" w:hAnsi="宋体" w:cs="宋体"/>
              </w:rPr>
            </w:pPr>
            <w:r>
              <w:rPr>
                <w:rFonts w:hint="eastAsia" w:ascii="宋体" w:hAnsi="宋体" w:cs="宋体"/>
              </w:rPr>
              <w:t>3、桔园小区1、2、3、4、6、8片居民住宅及片内单位宿舍</w:t>
            </w:r>
          </w:p>
          <w:p>
            <w:pPr>
              <w:spacing w:line="300" w:lineRule="exact"/>
              <w:ind w:left="315" w:hanging="315" w:hangingChars="150"/>
              <w:rPr>
                <w:rFonts w:hint="eastAsia" w:ascii="宋体" w:hAnsi="宋体" w:cs="宋体"/>
              </w:rPr>
            </w:pPr>
            <w:r>
              <w:rPr>
                <w:rFonts w:hint="eastAsia" w:ascii="宋体" w:hAnsi="宋体" w:cs="宋体"/>
              </w:rPr>
              <w:t>4、桔香苑、湘水一城、林之苑、金凤滩、爱地林苑、桔园经典、桔香花庭、桔香鑫城、山水花都、都市新海岸住宅</w:t>
            </w:r>
          </w:p>
        </w:tc>
        <w:tc>
          <w:tcPr>
            <w:tcW w:w="2268" w:type="dxa"/>
            <w:shd w:val="solid" w:color="FFFFFF" w:fill="auto"/>
            <w:noWrap w:val="0"/>
            <w:vAlign w:val="center"/>
          </w:tcPr>
          <w:p>
            <w:pP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81" w:type="dxa"/>
            <w:shd w:val="solid" w:color="FFFFFF" w:fill="auto"/>
            <w:noWrap w:val="0"/>
            <w:vAlign w:val="center"/>
          </w:tcPr>
          <w:p>
            <w:pPr>
              <w:jc w:val="center"/>
              <w:rPr>
                <w:rFonts w:hint="default" w:ascii="宋体" w:hAnsi="宋体" w:eastAsia="宋体" w:cs="宋体"/>
                <w:sz w:val="22"/>
                <w:lang w:val="en-US" w:eastAsia="zh-CN"/>
              </w:rPr>
            </w:pPr>
            <w:r>
              <w:rPr>
                <w:rFonts w:hint="eastAsia" w:ascii="宋体" w:hAnsi="宋体" w:cs="宋体"/>
                <w:sz w:val="22"/>
                <w:lang w:val="en-US" w:eastAsia="zh-CN"/>
              </w:rPr>
              <w:t>40</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桂花树小学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84322495</w:t>
            </w:r>
          </w:p>
        </w:tc>
        <w:tc>
          <w:tcPr>
            <w:tcW w:w="7938" w:type="dxa"/>
            <w:shd w:val="solid" w:color="FFFFFF" w:fill="auto"/>
            <w:noWrap w:val="0"/>
            <w:vAlign w:val="center"/>
          </w:tcPr>
          <w:p>
            <w:pPr>
              <w:spacing w:line="300" w:lineRule="exact"/>
              <w:rPr>
                <w:rFonts w:hint="eastAsia" w:ascii="宋体" w:hAnsi="宋体" w:cs="宋体"/>
              </w:rPr>
            </w:pPr>
            <w:r>
              <w:rPr>
                <w:rFonts w:hint="eastAsia" w:ascii="宋体" w:hAnsi="宋体" w:cs="宋体"/>
              </w:rPr>
              <w:t>1、桂花社区、左家塘社区、赤岗社区、曙光社区、长钢社区居民住宅</w:t>
            </w:r>
          </w:p>
          <w:p>
            <w:pPr>
              <w:spacing w:line="300" w:lineRule="exact"/>
              <w:ind w:left="315" w:hanging="315" w:hangingChars="150"/>
              <w:rPr>
                <w:rFonts w:hint="eastAsia" w:ascii="宋体" w:hAnsi="宋体" w:cs="宋体"/>
              </w:rPr>
            </w:pPr>
            <w:r>
              <w:rPr>
                <w:rFonts w:hint="eastAsia" w:ascii="宋体" w:hAnsi="宋体" w:cs="宋体"/>
              </w:rPr>
              <w:t>2、建行宿舍（1、2栋）、长鑫美树园、长鑫花园、鸿景苑、佳润新城、天韵家园、融圣国际、瑞宁花园、曙光家园住宅</w:t>
            </w:r>
          </w:p>
        </w:tc>
        <w:tc>
          <w:tcPr>
            <w:tcW w:w="2268" w:type="dxa"/>
            <w:shd w:val="solid" w:color="FFFFFF" w:fill="auto"/>
            <w:noWrap w:val="0"/>
            <w:vAlign w:val="center"/>
          </w:tcPr>
          <w:p>
            <w:pP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81" w:type="dxa"/>
            <w:shd w:val="solid" w:color="FFFFFF" w:fill="auto"/>
            <w:noWrap w:val="0"/>
            <w:vAlign w:val="center"/>
          </w:tcPr>
          <w:p>
            <w:pPr>
              <w:jc w:val="center"/>
              <w:rPr>
                <w:rFonts w:hint="default" w:ascii="宋体" w:eastAsia="宋体"/>
                <w:kern w:val="2"/>
                <w:sz w:val="22"/>
                <w:szCs w:val="22"/>
                <w:lang w:val="en-US" w:eastAsia="zh-CN" w:bidi="ar-SA"/>
              </w:rPr>
            </w:pPr>
            <w:r>
              <w:rPr>
                <w:rFonts w:hint="eastAsia" w:ascii="宋体"/>
                <w:sz w:val="22"/>
                <w:lang w:val="en-US" w:eastAsia="zh-CN"/>
              </w:rPr>
              <w:t>41</w:t>
            </w:r>
          </w:p>
        </w:tc>
        <w:tc>
          <w:tcPr>
            <w:tcW w:w="1701" w:type="dxa"/>
            <w:shd w:val="solid" w:color="FFFFFF" w:fill="auto"/>
            <w:noWrap w:val="0"/>
            <w:vAlign w:val="center"/>
          </w:tcPr>
          <w:p>
            <w:pPr>
              <w:jc w:val="center"/>
              <w:rPr>
                <w:rFonts w:hint="eastAsia" w:ascii="宋体" w:hAnsi="宋体" w:cs="宋体"/>
                <w:kern w:val="2"/>
                <w:sz w:val="22"/>
                <w:szCs w:val="22"/>
                <w:lang w:val="en-US" w:eastAsia="zh-CN" w:bidi="ar-SA"/>
              </w:rPr>
            </w:pPr>
            <w:r>
              <w:rPr>
                <w:rFonts w:hint="eastAsia" w:ascii="宋体" w:hAnsi="宋体" w:cs="宋体"/>
                <w:sz w:val="22"/>
                <w:lang w:eastAsia="zh-CN"/>
              </w:rPr>
              <w:t>桂花树第二小学（原车站南路小学）</w:t>
            </w:r>
          </w:p>
        </w:tc>
        <w:tc>
          <w:tcPr>
            <w:tcW w:w="1701" w:type="dxa"/>
            <w:shd w:val="solid" w:color="FFFFFF" w:fill="auto"/>
            <w:noWrap w:val="0"/>
            <w:vAlign w:val="center"/>
          </w:tcPr>
          <w:p>
            <w:pPr>
              <w:jc w:val="center"/>
              <w:rPr>
                <w:rFonts w:hint="eastAsia" w:ascii="宋体" w:hAnsi="宋体" w:cs="宋体"/>
                <w:kern w:val="2"/>
                <w:sz w:val="22"/>
                <w:szCs w:val="22"/>
                <w:lang w:val="en-US" w:eastAsia="zh-CN" w:bidi="ar-SA"/>
              </w:rPr>
            </w:pPr>
            <w:r>
              <w:rPr>
                <w:rFonts w:hint="eastAsia" w:ascii="宋体" w:hAnsi="宋体" w:cs="宋体"/>
                <w:sz w:val="22"/>
              </w:rPr>
              <w:t>84457599</w:t>
            </w:r>
          </w:p>
        </w:tc>
        <w:tc>
          <w:tcPr>
            <w:tcW w:w="7938" w:type="dxa"/>
            <w:shd w:val="solid" w:color="FFFFFF" w:fill="auto"/>
            <w:noWrap w:val="0"/>
            <w:vAlign w:val="center"/>
          </w:tcPr>
          <w:p>
            <w:pPr>
              <w:spacing w:line="300" w:lineRule="exact"/>
              <w:rPr>
                <w:rFonts w:hint="eastAsia" w:ascii="宋体" w:hAnsi="宋体" w:cs="宋体"/>
              </w:rPr>
            </w:pPr>
            <w:r>
              <w:rPr>
                <w:rFonts w:hint="eastAsia" w:ascii="宋体" w:hAnsi="宋体" w:cs="宋体"/>
              </w:rPr>
              <w:t>1、狮子山一、二片居民住宅</w:t>
            </w:r>
          </w:p>
          <w:p>
            <w:pPr>
              <w:spacing w:line="300" w:lineRule="exact"/>
              <w:rPr>
                <w:rFonts w:hint="eastAsia" w:ascii="宋体" w:hAnsi="宋体" w:cs="宋体"/>
              </w:rPr>
            </w:pPr>
            <w:r>
              <w:rPr>
                <w:rFonts w:hint="eastAsia" w:ascii="宋体" w:hAnsi="宋体" w:cs="宋体"/>
              </w:rPr>
              <w:t>2、阿弥岭一、二片居民住宅</w:t>
            </w:r>
          </w:p>
          <w:p>
            <w:pPr>
              <w:spacing w:line="300" w:lineRule="exact"/>
              <w:rPr>
                <w:rFonts w:hint="eastAsia" w:ascii="宋体" w:hAnsi="宋体" w:cs="宋体"/>
                <w:spacing w:val="-12"/>
              </w:rPr>
            </w:pPr>
            <w:r>
              <w:rPr>
                <w:rFonts w:hint="eastAsia" w:ascii="宋体" w:hAnsi="宋体" w:cs="宋体"/>
              </w:rPr>
              <w:t>3、</w:t>
            </w:r>
            <w:r>
              <w:rPr>
                <w:rFonts w:hint="eastAsia" w:ascii="宋体" w:hAnsi="宋体" w:cs="宋体"/>
                <w:spacing w:val="-12"/>
              </w:rPr>
              <w:t>文艺出版社宿舍、</w:t>
            </w:r>
            <w:r>
              <w:rPr>
                <w:rFonts w:hint="eastAsia" w:ascii="宋体" w:hAnsi="宋体" w:cs="宋体"/>
              </w:rPr>
              <w:t>机务段单身宿舍、</w:t>
            </w:r>
            <w:r>
              <w:rPr>
                <w:rFonts w:hint="eastAsia" w:ascii="宋体" w:hAnsi="宋体" w:cs="宋体"/>
                <w:spacing w:val="-12"/>
              </w:rPr>
              <w:t>书香名邸、武警宿舍、长建市场、城南郡、格兰康都、</w:t>
            </w:r>
          </w:p>
          <w:p>
            <w:pPr>
              <w:spacing w:line="300" w:lineRule="exact"/>
              <w:ind w:firstLine="372" w:firstLineChars="200"/>
              <w:rPr>
                <w:rFonts w:hint="eastAsia" w:ascii="宋体" w:hAnsi="宋体" w:cs="宋体"/>
                <w:kern w:val="2"/>
                <w:sz w:val="21"/>
                <w:szCs w:val="22"/>
                <w:lang w:val="en-US" w:eastAsia="zh-CN" w:bidi="ar-SA"/>
              </w:rPr>
            </w:pPr>
            <w:r>
              <w:rPr>
                <w:rFonts w:hint="eastAsia" w:ascii="宋体" w:hAnsi="宋体" w:cs="宋体"/>
                <w:spacing w:val="-12"/>
              </w:rPr>
              <w:t>几米空间住宅</w:t>
            </w:r>
          </w:p>
        </w:tc>
        <w:tc>
          <w:tcPr>
            <w:tcW w:w="2268" w:type="dxa"/>
            <w:shd w:val="solid" w:color="FFFFFF" w:fill="auto"/>
            <w:noWrap w:val="0"/>
            <w:vAlign w:val="center"/>
          </w:tcPr>
          <w:p>
            <w:pPr>
              <w:rPr>
                <w:rFonts w:ascii="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81" w:type="dxa"/>
            <w:shd w:val="solid" w:color="FFFFFF" w:fill="auto"/>
            <w:noWrap w:val="0"/>
            <w:vAlign w:val="center"/>
          </w:tcPr>
          <w:p>
            <w:pPr>
              <w:jc w:val="center"/>
              <w:rPr>
                <w:rFonts w:hint="default" w:ascii="宋体" w:hAnsi="宋体" w:eastAsia="宋体" w:cs="宋体"/>
                <w:sz w:val="22"/>
                <w:lang w:val="en-US" w:eastAsia="zh-CN"/>
              </w:rPr>
            </w:pPr>
            <w:r>
              <w:rPr>
                <w:rFonts w:hint="eastAsia" w:ascii="宋体" w:hAnsi="宋体" w:cs="宋体"/>
                <w:sz w:val="22"/>
                <w:lang w:val="en-US" w:eastAsia="zh-CN"/>
              </w:rPr>
              <w:t>42</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赤岗冲小学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85451948</w:t>
            </w:r>
          </w:p>
        </w:tc>
        <w:tc>
          <w:tcPr>
            <w:tcW w:w="7938" w:type="dxa"/>
            <w:shd w:val="solid" w:color="FFFFFF" w:fill="auto"/>
            <w:noWrap w:val="0"/>
            <w:vAlign w:val="center"/>
          </w:tcPr>
          <w:p>
            <w:pPr>
              <w:spacing w:line="300" w:lineRule="exact"/>
              <w:ind w:left="315" w:hanging="315" w:hangingChars="150"/>
              <w:rPr>
                <w:rFonts w:hint="eastAsia" w:ascii="宋体" w:hAnsi="宋体" w:cs="宋体"/>
                <w:spacing w:val="-6"/>
              </w:rPr>
            </w:pPr>
            <w:r>
              <w:rPr>
                <w:rFonts w:hint="eastAsia" w:ascii="宋体" w:hAnsi="宋体" w:cs="宋体"/>
              </w:rPr>
              <w:t>1、</w:t>
            </w:r>
            <w:r>
              <w:rPr>
                <w:rFonts w:hint="eastAsia" w:ascii="宋体" w:hAnsi="宋体" w:cs="宋体"/>
                <w:spacing w:val="-6"/>
              </w:rPr>
              <w:t>牛角塘社区</w:t>
            </w:r>
            <w:r>
              <w:rPr>
                <w:rFonts w:hint="eastAsia" w:ascii="宋体" w:hAnsi="宋体" w:cs="宋体"/>
              </w:rPr>
              <w:t>居民住宅</w:t>
            </w:r>
            <w:r>
              <w:rPr>
                <w:rFonts w:hint="eastAsia" w:ascii="宋体" w:hAnsi="宋体" w:cs="宋体"/>
                <w:spacing w:val="-6"/>
              </w:rPr>
              <w:t>（含公交园小区、兽医站、永恒村、市政公司、长沙银行宿舍；亚华香舍花都、海华嘉园、海华锦园、恒达花园、三和公寓、泰时花园）</w:t>
            </w:r>
          </w:p>
          <w:p>
            <w:pPr>
              <w:spacing w:line="300" w:lineRule="exact"/>
              <w:ind w:left="315" w:hanging="315" w:hangingChars="150"/>
              <w:rPr>
                <w:rFonts w:hint="eastAsia" w:ascii="宋体" w:hAnsi="宋体" w:cs="宋体"/>
              </w:rPr>
            </w:pPr>
            <w:r>
              <w:rPr>
                <w:rFonts w:hint="eastAsia" w:ascii="宋体" w:hAnsi="宋体" w:cs="宋体"/>
              </w:rPr>
              <w:t>2、野坡社区居民住宅（含石油安装公司、公交公司、法院宿舍、茶叶公司、农业物资公司、粮油公司宿舍）</w:t>
            </w:r>
          </w:p>
          <w:p>
            <w:pPr>
              <w:spacing w:line="300" w:lineRule="exact"/>
              <w:ind w:left="315" w:hanging="315" w:hangingChars="150"/>
              <w:rPr>
                <w:rFonts w:hint="eastAsia" w:ascii="宋体" w:hAnsi="宋体" w:cs="宋体"/>
              </w:rPr>
            </w:pPr>
            <w:r>
              <w:rPr>
                <w:rFonts w:hint="eastAsia" w:ascii="宋体" w:hAnsi="宋体" w:cs="宋体"/>
              </w:rPr>
              <w:t>3、金科园小区、名都花园、干休所、三角花园住宅</w:t>
            </w:r>
          </w:p>
        </w:tc>
        <w:tc>
          <w:tcPr>
            <w:tcW w:w="2268" w:type="dxa"/>
            <w:shd w:val="solid" w:color="FFFFFF" w:fill="auto"/>
            <w:noWrap w:val="0"/>
            <w:vAlign w:val="center"/>
          </w:tcPr>
          <w:p>
            <w:pP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1" w:type="dxa"/>
            <w:shd w:val="solid" w:color="FFFFFF" w:fill="auto"/>
            <w:noWrap w:val="0"/>
            <w:vAlign w:val="center"/>
          </w:tcPr>
          <w:p>
            <w:pPr>
              <w:jc w:val="center"/>
              <w:rPr>
                <w:rFonts w:hint="eastAsia" w:ascii="宋体" w:eastAsia="宋体"/>
                <w:sz w:val="22"/>
                <w:lang w:eastAsia="zh-CN"/>
              </w:rPr>
            </w:pPr>
            <w:r>
              <w:rPr>
                <w:rFonts w:ascii="宋体"/>
                <w:sz w:val="22"/>
              </w:rPr>
              <w:t>4</w:t>
            </w:r>
            <w:r>
              <w:rPr>
                <w:rFonts w:hint="eastAsia" w:ascii="宋体"/>
                <w:sz w:val="22"/>
                <w:lang w:val="en-US" w:eastAsia="zh-CN"/>
              </w:rPr>
              <w:t>3</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劳动东路小学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pacing w:val="-8"/>
                <w:sz w:val="22"/>
              </w:rPr>
              <w:t>85864058-8004</w:t>
            </w:r>
          </w:p>
        </w:tc>
        <w:tc>
          <w:tcPr>
            <w:tcW w:w="7938" w:type="dxa"/>
            <w:shd w:val="solid" w:color="FFFFFF" w:fill="auto"/>
            <w:noWrap w:val="0"/>
            <w:vAlign w:val="center"/>
          </w:tcPr>
          <w:p>
            <w:pPr>
              <w:spacing w:line="300" w:lineRule="exact"/>
              <w:ind w:left="315" w:hanging="315" w:hangingChars="150"/>
              <w:rPr>
                <w:rFonts w:hint="eastAsia" w:ascii="宋体" w:hAnsi="宋体" w:cs="宋体"/>
              </w:rPr>
            </w:pPr>
            <w:r>
              <w:rPr>
                <w:rFonts w:hint="eastAsia" w:ascii="宋体" w:hAnsi="宋体" w:cs="宋体"/>
              </w:rPr>
              <w:t>1、金属制品厂、工程机械厂、建材机械厂、汽车配件厂、锻压机床厂、汽车修理厂、铁路机务段、白云电器厂、省送变电公司、变压器厂、电缆附件厂原厂区职工宿舍；玻璃纤维厂原厂区职工宿舍</w:t>
            </w:r>
          </w:p>
          <w:p>
            <w:pPr>
              <w:spacing w:line="300" w:lineRule="exact"/>
              <w:ind w:left="315" w:hanging="315" w:hangingChars="150"/>
              <w:rPr>
                <w:rFonts w:hint="eastAsia" w:ascii="宋体" w:hAnsi="宋体" w:cs="宋体"/>
              </w:rPr>
            </w:pPr>
            <w:r>
              <w:rPr>
                <w:rFonts w:hint="eastAsia" w:ascii="宋体" w:hAnsi="宋体" w:cs="宋体"/>
              </w:rPr>
              <w:t>2、福乐康城、鑫天佳园、新华园、丽星景园、怡景民居、城宇大厦、鑫天鑫城、佳境天成、锦绣世纪、芒果雅苑、建发书香家园住宅</w:t>
            </w:r>
          </w:p>
        </w:tc>
        <w:tc>
          <w:tcPr>
            <w:tcW w:w="2268" w:type="dxa"/>
            <w:shd w:val="solid" w:color="FFFFFF" w:fill="auto"/>
            <w:noWrap w:val="0"/>
            <w:vAlign w:val="center"/>
          </w:tcPr>
          <w:p>
            <w:pP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81" w:type="dxa"/>
            <w:shd w:val="solid" w:color="FFFFFF" w:fill="auto"/>
            <w:noWrap w:val="0"/>
            <w:vAlign w:val="center"/>
          </w:tcPr>
          <w:p>
            <w:pPr>
              <w:jc w:val="center"/>
              <w:rPr>
                <w:rFonts w:hint="eastAsia" w:ascii="宋体" w:hAnsi="宋体" w:eastAsia="宋体" w:cs="宋体"/>
                <w:sz w:val="22"/>
                <w:lang w:eastAsia="zh-CN"/>
              </w:rPr>
            </w:pPr>
            <w:r>
              <w:rPr>
                <w:rFonts w:ascii="宋体" w:hAnsi="宋体" w:cs="宋体"/>
                <w:sz w:val="22"/>
              </w:rPr>
              <w:t>4</w:t>
            </w:r>
            <w:r>
              <w:rPr>
                <w:rFonts w:hint="eastAsia" w:ascii="宋体" w:hAnsi="宋体" w:cs="宋体"/>
                <w:sz w:val="22"/>
                <w:lang w:val="en-US" w:eastAsia="zh-CN"/>
              </w:rPr>
              <w:t>4</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红花坡小学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84713986</w:t>
            </w:r>
          </w:p>
        </w:tc>
        <w:tc>
          <w:tcPr>
            <w:tcW w:w="7938" w:type="dxa"/>
            <w:shd w:val="solid" w:color="FFFFFF" w:fill="auto"/>
            <w:noWrap w:val="0"/>
            <w:vAlign w:val="center"/>
          </w:tcPr>
          <w:p>
            <w:pPr>
              <w:spacing w:line="300" w:lineRule="exact"/>
              <w:rPr>
                <w:rFonts w:hint="eastAsia" w:ascii="宋体" w:hAnsi="宋体" w:cs="宋体"/>
              </w:rPr>
            </w:pPr>
            <w:r>
              <w:rPr>
                <w:rFonts w:hint="eastAsia" w:ascii="宋体" w:hAnsi="宋体" w:cs="宋体"/>
              </w:rPr>
              <w:t>1、菁华园、名都凯旋城、兰亭上筑、瑞宁花园、颐兴家园住宅</w:t>
            </w:r>
          </w:p>
          <w:p>
            <w:pPr>
              <w:spacing w:line="300" w:lineRule="exact"/>
              <w:rPr>
                <w:rFonts w:hint="eastAsia" w:ascii="宋体" w:hAnsi="宋体" w:cs="宋体"/>
              </w:rPr>
            </w:pPr>
            <w:r>
              <w:rPr>
                <w:rFonts w:hint="eastAsia" w:ascii="宋体" w:hAnsi="宋体" w:cs="宋体"/>
              </w:rPr>
              <w:t>2、红花坡社区居民住宅、官塘冲社区居民住宅（石长铁路宿舍除外）</w:t>
            </w:r>
          </w:p>
        </w:tc>
        <w:tc>
          <w:tcPr>
            <w:tcW w:w="2268" w:type="dxa"/>
            <w:shd w:val="solid" w:color="FFFFFF" w:fill="auto"/>
            <w:noWrap w:val="0"/>
            <w:vAlign w:val="center"/>
          </w:tcPr>
          <w:p>
            <w:pP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81" w:type="dxa"/>
            <w:shd w:val="solid" w:color="FFFFFF" w:fill="auto"/>
            <w:noWrap w:val="0"/>
            <w:vAlign w:val="center"/>
          </w:tcPr>
          <w:p>
            <w:pPr>
              <w:jc w:val="center"/>
              <w:rPr>
                <w:rFonts w:hint="eastAsia" w:ascii="宋体" w:hAnsi="宋体" w:eastAsia="宋体" w:cs="宋体"/>
                <w:sz w:val="22"/>
                <w:lang w:eastAsia="zh-CN"/>
              </w:rPr>
            </w:pPr>
            <w:r>
              <w:rPr>
                <w:rFonts w:ascii="宋体" w:hAnsi="宋体" w:cs="宋体"/>
                <w:sz w:val="22"/>
              </w:rPr>
              <w:t>4</w:t>
            </w:r>
            <w:r>
              <w:rPr>
                <w:rFonts w:hint="eastAsia" w:ascii="宋体" w:hAnsi="宋体" w:cs="宋体"/>
                <w:sz w:val="22"/>
                <w:lang w:val="en-US" w:eastAsia="zh-CN"/>
              </w:rPr>
              <w:t>5</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红星实验小学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85128065-8005</w:t>
            </w:r>
          </w:p>
        </w:tc>
        <w:tc>
          <w:tcPr>
            <w:tcW w:w="7938" w:type="dxa"/>
            <w:shd w:val="solid" w:color="FFFFFF" w:fill="auto"/>
            <w:noWrap w:val="0"/>
            <w:vAlign w:val="center"/>
          </w:tcPr>
          <w:p>
            <w:pPr>
              <w:spacing w:line="300" w:lineRule="exact"/>
              <w:rPr>
                <w:rFonts w:hint="eastAsia" w:ascii="宋体" w:hAnsi="宋体" w:cs="宋体"/>
              </w:rPr>
            </w:pPr>
            <w:r>
              <w:rPr>
                <w:rFonts w:hint="eastAsia" w:ascii="宋体" w:hAnsi="宋体" w:cs="宋体"/>
              </w:rPr>
              <w:t>1、红区抽屉、高升小区、高升经典、岳泰理想城、迎新佳苑、坤颐商务中心、</w:t>
            </w:r>
            <w:r>
              <w:rPr>
                <w:rFonts w:hint="eastAsia" w:ascii="宋体" w:hAnsi="宋体" w:cs="宋体"/>
                <w:spacing w:val="-12"/>
              </w:rPr>
              <w:t>旺坤家园、大为农博嘉园、新城农博公寓、</w:t>
            </w:r>
            <w:r>
              <w:rPr>
                <w:rFonts w:hint="eastAsia" w:ascii="宋体" w:hAnsi="宋体" w:cs="宋体"/>
              </w:rPr>
              <w:t>梦网景园、红星国际公馆住宅</w:t>
            </w:r>
          </w:p>
          <w:p>
            <w:pPr>
              <w:spacing w:line="300" w:lineRule="exact"/>
              <w:rPr>
                <w:rFonts w:hint="eastAsia" w:ascii="宋体" w:hAnsi="宋体" w:cs="宋体"/>
              </w:rPr>
            </w:pPr>
            <w:r>
              <w:rPr>
                <w:rFonts w:hint="eastAsia" w:ascii="宋体" w:hAnsi="宋体" w:cs="宋体"/>
              </w:rPr>
              <w:t>2、湖南省出入境检测检疫局、雨花区地税局、</w:t>
            </w:r>
            <w:r>
              <w:rPr>
                <w:rFonts w:hint="eastAsia" w:ascii="宋体" w:hAnsi="宋体" w:cs="宋体"/>
                <w:spacing w:val="-12"/>
              </w:rPr>
              <w:t>税务专科学校宿舍</w:t>
            </w:r>
            <w:r>
              <w:rPr>
                <w:rFonts w:hint="eastAsia" w:ascii="宋体" w:hAnsi="宋体" w:cs="宋体"/>
              </w:rPr>
              <w:t>、</w:t>
            </w:r>
            <w:r>
              <w:rPr>
                <w:rFonts w:hint="eastAsia" w:ascii="宋体" w:hAnsi="宋体" w:cs="宋体"/>
                <w:spacing w:val="-12"/>
              </w:rPr>
              <w:t>省地震应急住宅</w:t>
            </w:r>
          </w:p>
          <w:p>
            <w:pPr>
              <w:spacing w:line="300" w:lineRule="exact"/>
              <w:rPr>
                <w:rFonts w:hint="eastAsia" w:ascii="宋体" w:hAnsi="宋体" w:cs="宋体"/>
              </w:rPr>
            </w:pPr>
            <w:r>
              <w:rPr>
                <w:rFonts w:hint="eastAsia" w:ascii="宋体" w:hAnsi="宋体" w:cs="宋体"/>
              </w:rPr>
              <w:t>3、红星村万西湾组、三塘坡组、尹家岸子组</w:t>
            </w:r>
          </w:p>
          <w:p>
            <w:pPr>
              <w:spacing w:line="300" w:lineRule="exact"/>
              <w:ind w:left="315" w:hanging="315" w:hangingChars="150"/>
              <w:rPr>
                <w:rFonts w:hint="eastAsia" w:ascii="宋体" w:hAnsi="宋体" w:cs="宋体"/>
              </w:rPr>
            </w:pPr>
            <w:r>
              <w:rPr>
                <w:rFonts w:hint="eastAsia" w:ascii="宋体" w:hAnsi="宋体" w:cs="宋体"/>
              </w:rPr>
              <w:t>4、红星糖酒副食批发市场、涟源百货城、红星电脑电器城、红星大市场、通程商业广场、红星商务楼住宅</w:t>
            </w:r>
          </w:p>
          <w:p>
            <w:pPr>
              <w:spacing w:line="300" w:lineRule="exact"/>
              <w:rPr>
                <w:rFonts w:hint="eastAsia" w:ascii="宋体" w:hAnsi="宋体" w:cs="宋体"/>
                <w:sz w:val="22"/>
              </w:rPr>
            </w:pPr>
            <w:r>
              <w:rPr>
                <w:rFonts w:hint="eastAsia" w:ascii="宋体" w:hAnsi="宋体" w:cs="宋体"/>
              </w:rPr>
              <w:t>5、融城领秀</w:t>
            </w:r>
            <w:r>
              <w:rPr>
                <w:rFonts w:hint="eastAsia" w:ascii="宋体" w:hAnsi="宋体" w:cs="宋体"/>
                <w:lang w:eastAsia="zh-CN"/>
              </w:rPr>
              <w:t>、英泰</w:t>
            </w:r>
            <w:r>
              <w:rPr>
                <w:rFonts w:hint="eastAsia" w:ascii="宋体" w:hAnsi="宋体" w:cs="宋体"/>
                <w:lang w:val="en-US" w:eastAsia="zh-CN"/>
              </w:rPr>
              <w:t>·</w:t>
            </w:r>
            <w:r>
              <w:rPr>
                <w:rFonts w:hint="eastAsia" w:ascii="宋体" w:hAnsi="宋体" w:cs="宋体"/>
                <w:lang w:eastAsia="zh-CN"/>
              </w:rPr>
              <w:t>汇景豪庭住</w:t>
            </w:r>
            <w:r>
              <w:rPr>
                <w:rFonts w:hint="eastAsia" w:ascii="宋体" w:hAnsi="宋体" w:cs="宋体"/>
              </w:rPr>
              <w:t>宅</w:t>
            </w:r>
            <w:r>
              <w:rPr>
                <w:rFonts w:hint="eastAsia" w:ascii="宋体" w:hAnsi="宋体" w:cs="宋体"/>
                <w:lang w:eastAsia="zh-CN"/>
              </w:rPr>
              <w:t>2021</w:t>
            </w:r>
            <w:r>
              <w:rPr>
                <w:rFonts w:hint="eastAsia" w:ascii="宋体" w:hAnsi="宋体" w:cs="宋体"/>
              </w:rPr>
              <w:t>年暂在该校过渡</w:t>
            </w:r>
          </w:p>
        </w:tc>
        <w:tc>
          <w:tcPr>
            <w:tcW w:w="2268" w:type="dxa"/>
            <w:shd w:val="solid" w:color="FFFFFF" w:fill="auto"/>
            <w:noWrap w:val="0"/>
            <w:vAlign w:val="center"/>
          </w:tcPr>
          <w:p>
            <w:pP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81" w:type="dxa"/>
            <w:shd w:val="solid" w:color="FFFFFF" w:fill="auto"/>
            <w:noWrap w:val="0"/>
            <w:vAlign w:val="center"/>
          </w:tcPr>
          <w:p>
            <w:pPr>
              <w:jc w:val="center"/>
              <w:rPr>
                <w:rFonts w:hint="eastAsia" w:ascii="宋体" w:hAnsi="宋体" w:eastAsia="宋体" w:cs="宋体"/>
                <w:sz w:val="22"/>
                <w:lang w:eastAsia="zh-CN"/>
              </w:rPr>
            </w:pPr>
            <w:r>
              <w:rPr>
                <w:rFonts w:hint="eastAsia" w:ascii="宋体" w:hAnsi="宋体" w:cs="宋体"/>
                <w:sz w:val="22"/>
              </w:rPr>
              <w:t>4</w:t>
            </w:r>
            <w:r>
              <w:rPr>
                <w:rFonts w:hint="eastAsia" w:ascii="宋体" w:hAnsi="宋体" w:cs="宋体"/>
                <w:sz w:val="22"/>
                <w:lang w:val="en-US" w:eastAsia="zh-CN"/>
              </w:rPr>
              <w:t>6</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红星小学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85581771</w:t>
            </w:r>
          </w:p>
        </w:tc>
        <w:tc>
          <w:tcPr>
            <w:tcW w:w="7938" w:type="dxa"/>
            <w:shd w:val="solid" w:color="FFFFFF" w:fill="auto"/>
            <w:noWrap w:val="0"/>
            <w:vAlign w:val="center"/>
          </w:tcPr>
          <w:p>
            <w:pPr>
              <w:spacing w:line="300" w:lineRule="exact"/>
              <w:rPr>
                <w:rFonts w:hint="eastAsia" w:ascii="宋体" w:hAnsi="宋体" w:cs="宋体"/>
              </w:rPr>
            </w:pPr>
            <w:r>
              <w:rPr>
                <w:rFonts w:hint="eastAsia" w:ascii="宋体" w:hAnsi="宋体" w:cs="宋体"/>
              </w:rPr>
              <w:t>1、红星村井湾子组、瓦屋组、冯家冲组</w:t>
            </w:r>
          </w:p>
          <w:p>
            <w:pPr>
              <w:spacing w:line="300" w:lineRule="exact"/>
              <w:rPr>
                <w:rFonts w:hint="eastAsia" w:ascii="宋体" w:hAnsi="宋体" w:cs="宋体"/>
              </w:rPr>
            </w:pPr>
            <w:r>
              <w:rPr>
                <w:rFonts w:hint="eastAsia" w:ascii="宋体" w:hAnsi="宋体" w:cs="宋体"/>
              </w:rPr>
              <w:t>2、轻工设计院、电力安装公司、井湾子工商所职工宿舍</w:t>
            </w:r>
          </w:p>
          <w:p>
            <w:pPr>
              <w:spacing w:line="300" w:lineRule="exact"/>
              <w:ind w:left="315" w:hanging="315" w:hangingChars="150"/>
              <w:rPr>
                <w:rFonts w:hint="eastAsia" w:ascii="宋体" w:hAnsi="宋体" w:cs="宋体"/>
              </w:rPr>
            </w:pPr>
            <w:r>
              <w:rPr>
                <w:rFonts w:hint="eastAsia" w:ascii="宋体" w:hAnsi="宋体" w:cs="宋体"/>
              </w:rPr>
              <w:t>3、天剑华城小区、鼎丰前城小区、东联名园、亚商国际小区、城南故事、鑫天芙蓉、佳园星城、盛德碧瑞庭、正旺华府住宅</w:t>
            </w:r>
          </w:p>
          <w:p>
            <w:pPr>
              <w:spacing w:line="300" w:lineRule="exact"/>
              <w:ind w:left="315" w:hanging="315" w:hangingChars="150"/>
              <w:rPr>
                <w:rFonts w:hint="eastAsia" w:ascii="宋体" w:hAnsi="宋体" w:cs="宋体"/>
              </w:rPr>
            </w:pPr>
            <w:r>
              <w:rPr>
                <w:rFonts w:hint="eastAsia" w:ascii="宋体" w:hAnsi="宋体" w:cs="宋体"/>
              </w:rPr>
              <w:t xml:space="preserve">4. </w:t>
            </w:r>
            <w:r>
              <w:rPr>
                <w:rFonts w:hint="eastAsia" w:ascii="宋体" w:hAnsi="宋体" w:cs="宋体"/>
                <w:spacing w:val="-4"/>
              </w:rPr>
              <w:t>金领家族、紫金国际、红星国际大厦</w:t>
            </w:r>
            <w:r>
              <w:rPr>
                <w:rFonts w:hint="eastAsia" w:ascii="宋体" w:hAnsi="宋体" w:cs="宋体"/>
                <w:spacing w:val="-4"/>
                <w:lang w:eastAsia="zh-CN"/>
              </w:rPr>
              <w:t>、常青嘉苑（中铁</w:t>
            </w:r>
            <w:r>
              <w:rPr>
                <w:rFonts w:hint="eastAsia" w:ascii="宋体" w:hAnsi="宋体" w:cs="宋体"/>
                <w:spacing w:val="-4"/>
                <w:lang w:val="en-US" w:eastAsia="zh-CN"/>
              </w:rPr>
              <w:t>18公馆</w:t>
            </w:r>
            <w:r>
              <w:rPr>
                <w:rFonts w:hint="eastAsia" w:ascii="宋体" w:hAnsi="宋体" w:cs="宋体"/>
                <w:spacing w:val="-4"/>
                <w:lang w:eastAsia="zh-CN"/>
              </w:rPr>
              <w:t>）</w:t>
            </w:r>
            <w:r>
              <w:rPr>
                <w:rFonts w:hint="eastAsia" w:ascii="宋体" w:hAnsi="宋体" w:cs="宋体"/>
                <w:spacing w:val="-4"/>
              </w:rPr>
              <w:t>住宅</w:t>
            </w:r>
          </w:p>
        </w:tc>
        <w:tc>
          <w:tcPr>
            <w:tcW w:w="2268" w:type="dxa"/>
            <w:shd w:val="solid" w:color="FFFFFF" w:fill="auto"/>
            <w:noWrap w:val="0"/>
            <w:vAlign w:val="center"/>
          </w:tcPr>
          <w:p>
            <w:pPr>
              <w:jc w:val="both"/>
              <w:rPr>
                <w:rFonts w:hint="eastAsia" w:ascii="宋体" w:hAnsi="宋体" w:eastAsia="宋体" w:cs="宋体"/>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81" w:type="dxa"/>
            <w:shd w:val="solid" w:color="FFFFFF" w:fill="auto"/>
            <w:noWrap w:val="0"/>
            <w:vAlign w:val="center"/>
          </w:tcPr>
          <w:p>
            <w:pPr>
              <w:jc w:val="center"/>
              <w:rPr>
                <w:rFonts w:hint="eastAsia" w:ascii="宋体" w:hAnsi="宋体" w:eastAsia="宋体" w:cs="宋体"/>
                <w:sz w:val="22"/>
                <w:lang w:eastAsia="zh-CN"/>
              </w:rPr>
            </w:pPr>
            <w:r>
              <w:rPr>
                <w:rFonts w:hint="eastAsia" w:ascii="宋体"/>
                <w:sz w:val="22"/>
              </w:rPr>
              <w:t>4</w:t>
            </w:r>
            <w:r>
              <w:rPr>
                <w:rFonts w:hint="eastAsia" w:ascii="宋体"/>
                <w:sz w:val="22"/>
                <w:lang w:val="en-US" w:eastAsia="zh-CN"/>
              </w:rPr>
              <w:t>7</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韶山南路小学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82317323</w:t>
            </w:r>
          </w:p>
        </w:tc>
        <w:tc>
          <w:tcPr>
            <w:tcW w:w="7938" w:type="dxa"/>
            <w:shd w:val="solid" w:color="FFFFFF" w:fill="auto"/>
            <w:noWrap w:val="0"/>
            <w:vAlign w:val="center"/>
          </w:tcPr>
          <w:p>
            <w:pPr>
              <w:rPr>
                <w:rFonts w:hint="eastAsia" w:ascii="宋体" w:hAnsi="宋体" w:cs="宋体"/>
              </w:rPr>
            </w:pPr>
            <w:r>
              <w:rPr>
                <w:rFonts w:hint="eastAsia" w:ascii="宋体" w:hAnsi="宋体" w:cs="宋体"/>
              </w:rPr>
              <w:t>1、路桥社区、赤岗岭社区、三湘社区居民住宅</w:t>
            </w:r>
          </w:p>
          <w:p>
            <w:pPr>
              <w:rPr>
                <w:rFonts w:hint="eastAsia" w:ascii="宋体" w:hAnsi="宋体" w:cs="宋体"/>
              </w:rPr>
            </w:pPr>
            <w:r>
              <w:rPr>
                <w:rFonts w:hint="eastAsia" w:ascii="宋体" w:hAnsi="宋体" w:cs="宋体"/>
              </w:rPr>
              <w:t>2、上海城、万科金色家园住宅</w:t>
            </w:r>
          </w:p>
          <w:p>
            <w:pPr>
              <w:rPr>
                <w:rFonts w:hint="eastAsia" w:ascii="宋体" w:hAnsi="宋体" w:cs="宋体"/>
              </w:rPr>
            </w:pPr>
            <w:r>
              <w:rPr>
                <w:rFonts w:hint="eastAsia" w:ascii="宋体" w:hAnsi="宋体" w:cs="宋体"/>
              </w:rPr>
              <w:t>3、德茂公寓住宅</w:t>
            </w:r>
            <w:r>
              <w:rPr>
                <w:rFonts w:hint="eastAsia" w:ascii="宋体" w:hAnsi="宋体" w:cs="宋体"/>
                <w:lang w:eastAsia="zh-CN"/>
              </w:rPr>
              <w:t>2021</w:t>
            </w:r>
            <w:r>
              <w:rPr>
                <w:rFonts w:hint="eastAsia" w:ascii="宋体" w:hAnsi="宋体" w:cs="宋体"/>
              </w:rPr>
              <w:t>年在该校过渡</w:t>
            </w:r>
          </w:p>
        </w:tc>
        <w:tc>
          <w:tcPr>
            <w:tcW w:w="2268" w:type="dxa"/>
            <w:shd w:val="solid" w:color="FFFFFF" w:fill="auto"/>
            <w:noWrap w:val="0"/>
            <w:vAlign w:val="top"/>
          </w:tcPr>
          <w:p>
            <w:pP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81" w:type="dxa"/>
            <w:shd w:val="solid" w:color="FFFFFF" w:fill="auto"/>
            <w:noWrap w:val="0"/>
            <w:vAlign w:val="center"/>
          </w:tcPr>
          <w:p>
            <w:pPr>
              <w:jc w:val="center"/>
              <w:rPr>
                <w:rFonts w:hint="eastAsia" w:ascii="宋体" w:eastAsia="宋体"/>
                <w:sz w:val="22"/>
                <w:lang w:eastAsia="zh-CN"/>
              </w:rPr>
            </w:pPr>
            <w:r>
              <w:rPr>
                <w:rFonts w:hint="eastAsia" w:ascii="宋体"/>
                <w:sz w:val="22"/>
              </w:rPr>
              <w:t>4</w:t>
            </w:r>
            <w:r>
              <w:rPr>
                <w:rFonts w:hint="eastAsia" w:ascii="宋体"/>
                <w:sz w:val="22"/>
                <w:lang w:val="en-US" w:eastAsia="zh-CN"/>
              </w:rPr>
              <w:t>8</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香樟小学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85588759</w:t>
            </w:r>
          </w:p>
        </w:tc>
        <w:tc>
          <w:tcPr>
            <w:tcW w:w="7938" w:type="dxa"/>
            <w:shd w:val="solid" w:color="FFFFFF" w:fill="auto"/>
            <w:noWrap w:val="0"/>
            <w:vAlign w:val="center"/>
          </w:tcPr>
          <w:p>
            <w:pPr>
              <w:spacing w:line="280" w:lineRule="exact"/>
              <w:rPr>
                <w:rFonts w:hint="eastAsia" w:ascii="宋体" w:hAnsi="宋体" w:cs="宋体"/>
              </w:rPr>
            </w:pPr>
            <w:r>
              <w:rPr>
                <w:rFonts w:hint="eastAsia" w:ascii="宋体" w:hAnsi="宋体" w:cs="宋体"/>
              </w:rPr>
              <w:t>1、瑞都华庭、湘樟园、湘樟家园、香颂国际、华翼府住宅</w:t>
            </w:r>
          </w:p>
          <w:p>
            <w:pPr>
              <w:spacing w:line="280" w:lineRule="exact"/>
              <w:rPr>
                <w:rFonts w:hint="eastAsia" w:ascii="宋体" w:hAnsi="宋体" w:cs="宋体"/>
              </w:rPr>
            </w:pPr>
            <w:r>
              <w:rPr>
                <w:rFonts w:hint="eastAsia" w:ascii="宋体" w:hAnsi="宋体" w:cs="宋体"/>
              </w:rPr>
              <w:t>2、航三院职工宿舍、香樟路电信局宿舍</w:t>
            </w:r>
          </w:p>
          <w:p>
            <w:pPr>
              <w:spacing w:line="280" w:lineRule="exact"/>
              <w:rPr>
                <w:rFonts w:hint="eastAsia" w:ascii="宋体" w:hAnsi="宋体" w:cs="宋体"/>
              </w:rPr>
            </w:pPr>
            <w:r>
              <w:rPr>
                <w:rFonts w:hint="eastAsia" w:ascii="宋体" w:hAnsi="宋体" w:cs="宋体"/>
              </w:rPr>
              <w:t>3、红星村北冲尾组和樟树屋组</w:t>
            </w:r>
          </w:p>
          <w:p>
            <w:pPr>
              <w:spacing w:line="280" w:lineRule="exact"/>
              <w:rPr>
                <w:rFonts w:hint="eastAsia" w:ascii="宋体" w:hAnsi="宋体" w:eastAsia="宋体" w:cs="宋体"/>
                <w:lang w:val="en-US" w:eastAsia="zh-CN"/>
              </w:rPr>
            </w:pPr>
            <w:r>
              <w:rPr>
                <w:rFonts w:hint="eastAsia" w:ascii="宋体" w:hAnsi="宋体" w:cs="宋体"/>
                <w:lang w:val="en-US" w:eastAsia="zh-CN"/>
              </w:rPr>
              <w:t>4、</w:t>
            </w:r>
            <w:r>
              <w:rPr>
                <w:rFonts w:hint="eastAsia" w:ascii="宋体" w:hAnsi="宋体" w:cs="宋体"/>
                <w:lang w:eastAsia="zh-CN"/>
              </w:rPr>
              <w:t>华润翡翠府住宅2021年暂在该校过渡</w:t>
            </w:r>
          </w:p>
        </w:tc>
        <w:tc>
          <w:tcPr>
            <w:tcW w:w="2268" w:type="dxa"/>
            <w:shd w:val="solid" w:color="FFFFFF" w:fill="auto"/>
            <w:noWrap w:val="0"/>
            <w:vAlign w:val="center"/>
          </w:tcPr>
          <w:p>
            <w:pP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81" w:type="dxa"/>
            <w:shd w:val="solid" w:color="FFFFFF" w:fill="auto"/>
            <w:noWrap w:val="0"/>
            <w:vAlign w:val="center"/>
          </w:tcPr>
          <w:p>
            <w:pPr>
              <w:jc w:val="center"/>
              <w:rPr>
                <w:rFonts w:hint="eastAsia" w:ascii="宋体" w:hAnsi="宋体" w:eastAsia="宋体" w:cs="宋体"/>
                <w:sz w:val="22"/>
                <w:lang w:eastAsia="zh-CN"/>
              </w:rPr>
            </w:pPr>
            <w:r>
              <w:rPr>
                <w:rFonts w:hint="eastAsia" w:ascii="宋体" w:hAnsi="宋体" w:cs="宋体"/>
                <w:sz w:val="22"/>
              </w:rPr>
              <w:t>4</w:t>
            </w:r>
            <w:r>
              <w:rPr>
                <w:rFonts w:hint="eastAsia" w:ascii="宋体" w:hAnsi="宋体" w:cs="宋体"/>
                <w:sz w:val="22"/>
                <w:lang w:val="en-US" w:eastAsia="zh-CN"/>
              </w:rPr>
              <w:t>9</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德馨园小学</w:t>
            </w:r>
          </w:p>
        </w:tc>
        <w:tc>
          <w:tcPr>
            <w:tcW w:w="1701" w:type="dxa"/>
            <w:shd w:val="solid" w:color="FFFFFF" w:fill="auto"/>
            <w:noWrap w:val="0"/>
            <w:vAlign w:val="center"/>
          </w:tcPr>
          <w:p>
            <w:pPr>
              <w:jc w:val="center"/>
              <w:rPr>
                <w:rFonts w:hint="default" w:ascii="宋体" w:hAnsi="宋体" w:eastAsia="宋体" w:cs="宋体"/>
                <w:sz w:val="22"/>
                <w:lang w:val="en-US" w:eastAsia="zh-CN"/>
              </w:rPr>
            </w:pPr>
            <w:r>
              <w:rPr>
                <w:rFonts w:hint="eastAsia" w:ascii="宋体" w:hAnsi="宋体" w:cs="宋体"/>
                <w:sz w:val="22"/>
                <w:lang w:val="en-US" w:eastAsia="zh-CN"/>
              </w:rPr>
              <w:t>85138023</w:t>
            </w:r>
          </w:p>
        </w:tc>
        <w:tc>
          <w:tcPr>
            <w:tcW w:w="7938" w:type="dxa"/>
            <w:shd w:val="solid" w:color="FFFFFF" w:fill="auto"/>
            <w:noWrap w:val="0"/>
            <w:vAlign w:val="center"/>
          </w:tcPr>
          <w:p>
            <w:pPr>
              <w:spacing w:line="300" w:lineRule="exact"/>
              <w:rPr>
                <w:rFonts w:hint="eastAsia" w:ascii="宋体" w:hAnsi="宋体" w:cs="宋体"/>
              </w:rPr>
            </w:pPr>
            <w:r>
              <w:rPr>
                <w:rFonts w:hint="eastAsia" w:ascii="宋体" w:hAnsi="宋体" w:cs="宋体"/>
              </w:rPr>
              <w:t>1、德馨园小区、中建五局、中建桂苑、中建华欣楼、中建新点苑住宅</w:t>
            </w:r>
          </w:p>
          <w:p>
            <w:pPr>
              <w:spacing w:line="300" w:lineRule="exact"/>
              <w:rPr>
                <w:rFonts w:hint="eastAsia" w:ascii="宋体" w:hAnsi="宋体" w:cs="宋体"/>
              </w:rPr>
            </w:pPr>
            <w:r>
              <w:rPr>
                <w:rFonts w:hint="eastAsia" w:ascii="宋体" w:hAnsi="宋体" w:cs="宋体"/>
              </w:rPr>
              <w:t>2、计量所宿舍；行政学院、澧水居、路桥香樟小区住宅</w:t>
            </w:r>
          </w:p>
          <w:p>
            <w:pPr>
              <w:spacing w:line="300" w:lineRule="exact"/>
              <w:rPr>
                <w:rFonts w:hint="eastAsia" w:ascii="宋体" w:hAnsi="宋体" w:cs="宋体"/>
              </w:rPr>
            </w:pPr>
            <w:r>
              <w:rPr>
                <w:rFonts w:hint="eastAsia" w:ascii="宋体" w:hAnsi="宋体" w:cs="宋体"/>
              </w:rPr>
              <w:t>3、省女子监狱、星城监狱内宿舍以及香樟景苑住宅</w:t>
            </w:r>
          </w:p>
          <w:p>
            <w:pPr>
              <w:spacing w:line="300" w:lineRule="exact"/>
              <w:rPr>
                <w:rFonts w:hint="eastAsia" w:ascii="宋体" w:hAnsi="宋体" w:cs="宋体"/>
              </w:rPr>
            </w:pPr>
            <w:r>
              <w:rPr>
                <w:rFonts w:hint="eastAsia" w:ascii="宋体" w:hAnsi="宋体" w:cs="宋体"/>
              </w:rPr>
              <w:t>4、红星村欧家湾、卢家村组村民子女</w:t>
            </w:r>
          </w:p>
        </w:tc>
        <w:tc>
          <w:tcPr>
            <w:tcW w:w="2268" w:type="dxa"/>
            <w:shd w:val="solid" w:color="FFFFFF" w:fill="auto"/>
            <w:noWrap w:val="0"/>
            <w:vAlign w:val="center"/>
          </w:tcPr>
          <w:p>
            <w:pP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81" w:type="dxa"/>
            <w:shd w:val="solid" w:color="FFFFFF" w:fill="auto"/>
            <w:noWrap w:val="0"/>
            <w:vAlign w:val="center"/>
          </w:tcPr>
          <w:p>
            <w:pPr>
              <w:jc w:val="center"/>
              <w:rPr>
                <w:rFonts w:hint="default" w:ascii="宋体" w:hAnsi="宋体" w:eastAsia="宋体" w:cs="宋体"/>
                <w:sz w:val="22"/>
                <w:lang w:val="en-US" w:eastAsia="zh-CN"/>
              </w:rPr>
            </w:pPr>
            <w:r>
              <w:rPr>
                <w:rFonts w:hint="eastAsia" w:ascii="宋体" w:hAnsi="宋体" w:cs="宋体"/>
                <w:sz w:val="22"/>
                <w:lang w:val="en-US" w:eastAsia="zh-CN"/>
              </w:rPr>
              <w:t>50</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雅塘村小学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89793081</w:t>
            </w:r>
          </w:p>
        </w:tc>
        <w:tc>
          <w:tcPr>
            <w:tcW w:w="7938" w:type="dxa"/>
            <w:shd w:val="solid" w:color="FFFFFF" w:fill="auto"/>
            <w:noWrap w:val="0"/>
            <w:vAlign w:val="center"/>
          </w:tcPr>
          <w:p>
            <w:pPr>
              <w:spacing w:line="280" w:lineRule="exact"/>
              <w:rPr>
                <w:rFonts w:hint="eastAsia" w:ascii="宋体" w:hAnsi="宋体" w:cs="宋体"/>
              </w:rPr>
            </w:pPr>
            <w:r>
              <w:rPr>
                <w:rFonts w:hint="eastAsia" w:ascii="宋体" w:hAnsi="宋体" w:cs="宋体"/>
              </w:rPr>
              <w:t>1、雅塘村、石马村、自然村一组二组</w:t>
            </w:r>
          </w:p>
          <w:p>
            <w:pPr>
              <w:spacing w:line="280" w:lineRule="exact"/>
              <w:rPr>
                <w:rFonts w:hint="eastAsia" w:ascii="宋体" w:hAnsi="宋体" w:cs="宋体"/>
              </w:rPr>
            </w:pPr>
            <w:r>
              <w:rPr>
                <w:rFonts w:hint="eastAsia" w:ascii="宋体" w:hAnsi="宋体" w:cs="宋体"/>
              </w:rPr>
              <w:t>2、汇城上筑、雅兰小筑、天凯东苑、叠彩兰亭住宅</w:t>
            </w:r>
          </w:p>
          <w:p>
            <w:pPr>
              <w:spacing w:line="280" w:lineRule="exact"/>
              <w:rPr>
                <w:rFonts w:hint="eastAsia" w:ascii="宋体" w:hAnsi="宋体" w:cs="宋体"/>
              </w:rPr>
            </w:pPr>
            <w:r>
              <w:rPr>
                <w:rFonts w:hint="eastAsia" w:ascii="宋体" w:hAnsi="宋体" w:cs="宋体"/>
              </w:rPr>
              <w:t>3、华云社区住宅、长丰公司住宅、雨花区教师村宿舍</w:t>
            </w:r>
          </w:p>
        </w:tc>
        <w:tc>
          <w:tcPr>
            <w:tcW w:w="2268" w:type="dxa"/>
            <w:shd w:val="solid" w:color="FFFFFF" w:fill="auto"/>
            <w:noWrap w:val="0"/>
            <w:vAlign w:val="center"/>
          </w:tcPr>
          <w:p>
            <w:pP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81" w:type="dxa"/>
            <w:shd w:val="solid" w:color="FFFFFF" w:fill="auto"/>
            <w:noWrap w:val="0"/>
            <w:vAlign w:val="center"/>
          </w:tcPr>
          <w:p>
            <w:pPr>
              <w:jc w:val="center"/>
              <w:rPr>
                <w:rFonts w:hint="default" w:ascii="宋体" w:hAnsi="宋体" w:eastAsia="宋体" w:cs="宋体"/>
                <w:sz w:val="22"/>
                <w:lang w:val="en-US" w:eastAsia="zh-CN"/>
              </w:rPr>
            </w:pPr>
            <w:r>
              <w:rPr>
                <w:rFonts w:hint="eastAsia" w:ascii="宋体" w:hAnsi="宋体" w:cs="宋体"/>
                <w:sz w:val="22"/>
                <w:lang w:val="en-US" w:eastAsia="zh-CN"/>
              </w:rPr>
              <w:t>51</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自然岭小学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85577557</w:t>
            </w:r>
          </w:p>
        </w:tc>
        <w:tc>
          <w:tcPr>
            <w:tcW w:w="7938" w:type="dxa"/>
            <w:shd w:val="solid" w:color="FFFFFF" w:fill="auto"/>
            <w:noWrap w:val="0"/>
            <w:vAlign w:val="center"/>
          </w:tcPr>
          <w:p>
            <w:pPr>
              <w:spacing w:line="280" w:lineRule="exact"/>
              <w:rPr>
                <w:rFonts w:hint="eastAsia" w:ascii="宋体" w:hAnsi="宋体" w:cs="宋体"/>
              </w:rPr>
            </w:pPr>
            <w:r>
              <w:rPr>
                <w:rFonts w:hint="eastAsia" w:ascii="宋体" w:hAnsi="宋体" w:cs="宋体"/>
              </w:rPr>
              <w:t>1、自然村</w:t>
            </w:r>
          </w:p>
          <w:p>
            <w:pPr>
              <w:spacing w:line="280" w:lineRule="exact"/>
              <w:rPr>
                <w:rFonts w:hint="eastAsia" w:ascii="宋体" w:hAnsi="宋体" w:cs="宋体"/>
              </w:rPr>
            </w:pPr>
            <w:r>
              <w:rPr>
                <w:rFonts w:hint="eastAsia" w:ascii="宋体" w:hAnsi="宋体" w:cs="宋体"/>
              </w:rPr>
              <w:t>2、龙吉湾小区、鑫兴佳园、紫薇苑、自然小区住宅</w:t>
            </w:r>
          </w:p>
          <w:p>
            <w:pPr>
              <w:spacing w:line="280" w:lineRule="exact"/>
              <w:rPr>
                <w:rFonts w:hint="eastAsia" w:ascii="宋体" w:hAnsi="宋体" w:cs="宋体"/>
              </w:rPr>
            </w:pPr>
            <w:r>
              <w:rPr>
                <w:rFonts w:hint="eastAsia" w:ascii="宋体" w:hAnsi="宋体" w:cs="宋体"/>
              </w:rPr>
              <w:t>3、水文局、大吉门窗厂、无线电厂单位宿舍</w:t>
            </w:r>
          </w:p>
          <w:p>
            <w:pPr>
              <w:spacing w:line="280" w:lineRule="exact"/>
              <w:rPr>
                <w:rFonts w:hint="eastAsia" w:ascii="宋体" w:hAnsi="宋体" w:cs="宋体"/>
              </w:rPr>
            </w:pPr>
            <w:r>
              <w:rPr>
                <w:rFonts w:hint="eastAsia" w:ascii="宋体" w:hAnsi="宋体" w:cs="宋体"/>
              </w:rPr>
              <w:t>4、原天心区教师村宿舍</w:t>
            </w:r>
          </w:p>
        </w:tc>
        <w:tc>
          <w:tcPr>
            <w:tcW w:w="2268" w:type="dxa"/>
            <w:shd w:val="solid" w:color="FFFFFF" w:fill="auto"/>
            <w:noWrap w:val="0"/>
            <w:vAlign w:val="center"/>
          </w:tcPr>
          <w:p>
            <w:pP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81" w:type="dxa"/>
            <w:shd w:val="solid" w:color="FFFFFF" w:fill="auto"/>
            <w:noWrap w:val="0"/>
            <w:vAlign w:val="center"/>
          </w:tcPr>
          <w:p>
            <w:pPr>
              <w:jc w:val="center"/>
              <w:rPr>
                <w:rFonts w:hint="eastAsia" w:ascii="宋体" w:hAnsi="宋体" w:eastAsia="宋体" w:cs="宋体"/>
                <w:sz w:val="22"/>
                <w:lang w:eastAsia="zh-CN"/>
              </w:rPr>
            </w:pPr>
            <w:r>
              <w:rPr>
                <w:rFonts w:ascii="宋体" w:hAnsi="宋体" w:cs="宋体"/>
                <w:sz w:val="22"/>
              </w:rPr>
              <w:t>5</w:t>
            </w:r>
            <w:r>
              <w:rPr>
                <w:rFonts w:hint="eastAsia" w:ascii="宋体" w:hAnsi="宋体" w:cs="宋体"/>
                <w:sz w:val="22"/>
                <w:lang w:val="en-US" w:eastAsia="zh-CN"/>
              </w:rPr>
              <w:t>2</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锦源小学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85224108</w:t>
            </w:r>
          </w:p>
        </w:tc>
        <w:tc>
          <w:tcPr>
            <w:tcW w:w="7938" w:type="dxa"/>
            <w:shd w:val="solid" w:color="FFFFFF" w:fill="auto"/>
            <w:noWrap w:val="0"/>
            <w:vAlign w:val="center"/>
          </w:tcPr>
          <w:p>
            <w:pPr>
              <w:spacing w:line="280" w:lineRule="exact"/>
              <w:rPr>
                <w:rFonts w:hint="eastAsia" w:ascii="宋体" w:hAnsi="宋体" w:cs="宋体"/>
              </w:rPr>
            </w:pPr>
            <w:r>
              <w:rPr>
                <w:rFonts w:hint="eastAsia" w:ascii="宋体" w:hAnsi="宋体" w:cs="宋体"/>
              </w:rPr>
              <w:t>1、长沙正圆动力配件厂、长沙鼓风责任有限公司、树木岭变电站原有宿舍</w:t>
            </w:r>
            <w:r>
              <w:rPr>
                <w:rFonts w:hint="eastAsia" w:ascii="宋体" w:hAnsi="宋体" w:cs="宋体"/>
              </w:rPr>
              <w:br w:type="textWrapping"/>
            </w:r>
            <w:r>
              <w:rPr>
                <w:rFonts w:hint="eastAsia" w:ascii="宋体" w:hAnsi="宋体" w:cs="宋体"/>
              </w:rPr>
              <w:t>2、锦源小区、都市馨园、工贸大厦、和立星雅苑</w:t>
            </w:r>
            <w:r>
              <w:rPr>
                <w:rFonts w:hint="eastAsia" w:ascii="宋体" w:hAnsi="宋体" w:cs="宋体"/>
                <w:lang w:eastAsia="zh-CN"/>
              </w:rPr>
              <w:t>、绿雅园</w:t>
            </w:r>
            <w:r>
              <w:rPr>
                <w:rFonts w:hint="eastAsia" w:ascii="宋体" w:hAnsi="宋体" w:cs="宋体"/>
              </w:rPr>
              <w:t>住宅</w:t>
            </w:r>
          </w:p>
        </w:tc>
        <w:tc>
          <w:tcPr>
            <w:tcW w:w="2268" w:type="dxa"/>
            <w:shd w:val="solid" w:color="FFFFFF" w:fill="auto"/>
            <w:noWrap w:val="0"/>
            <w:vAlign w:val="center"/>
          </w:tcPr>
          <w:p>
            <w:pPr>
              <w:rPr>
                <w:rFonts w:hint="eastAsia" w:ascii="黑体" w:hAnsi="黑体" w:eastAsia="黑体" w:cs="Times New Roman"/>
                <w:b/>
                <w:color w:val="FF0000"/>
                <w:sz w:val="24"/>
                <w:szCs w:val="24"/>
                <w:lang w:eastAsia="zh-CN"/>
              </w:rPr>
            </w:pPr>
          </w:p>
          <w:p>
            <w:pPr>
              <w:spacing w:line="400" w:lineRule="exact"/>
              <w:rPr>
                <w:rFonts w:hint="eastAsia"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81" w:type="dxa"/>
            <w:shd w:val="solid" w:color="FFFFFF" w:fill="auto"/>
            <w:noWrap w:val="0"/>
            <w:vAlign w:val="center"/>
          </w:tcPr>
          <w:p>
            <w:pPr>
              <w:jc w:val="center"/>
              <w:rPr>
                <w:rFonts w:hint="eastAsia" w:ascii="宋体" w:hAnsi="宋体" w:eastAsia="宋体" w:cs="宋体"/>
                <w:sz w:val="22"/>
                <w:lang w:eastAsia="zh-CN"/>
              </w:rPr>
            </w:pPr>
            <w:r>
              <w:rPr>
                <w:rFonts w:ascii="宋体" w:hAnsi="宋体" w:cs="宋体"/>
                <w:sz w:val="22"/>
              </w:rPr>
              <w:t>5</w:t>
            </w:r>
            <w:r>
              <w:rPr>
                <w:rFonts w:hint="eastAsia" w:ascii="宋体" w:hAnsi="宋体" w:cs="宋体"/>
                <w:sz w:val="22"/>
                <w:lang w:val="en-US" w:eastAsia="zh-CN"/>
              </w:rPr>
              <w:t>3</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黎郡小学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85065283</w:t>
            </w:r>
          </w:p>
        </w:tc>
        <w:tc>
          <w:tcPr>
            <w:tcW w:w="7938" w:type="dxa"/>
            <w:shd w:val="solid" w:color="FFFFFF" w:fill="auto"/>
            <w:noWrap w:val="0"/>
            <w:vAlign w:val="center"/>
          </w:tcPr>
          <w:p>
            <w:pPr>
              <w:spacing w:line="280" w:lineRule="exact"/>
              <w:rPr>
                <w:rFonts w:hint="eastAsia" w:ascii="宋体" w:hAnsi="宋体" w:cs="宋体"/>
              </w:rPr>
            </w:pPr>
            <w:r>
              <w:rPr>
                <w:rFonts w:hint="eastAsia" w:ascii="宋体" w:hAnsi="宋体" w:cs="宋体"/>
              </w:rPr>
              <w:t>1、黎郡新宇、万里时代（旺雅馨园）、绿地之窗住宅</w:t>
            </w:r>
          </w:p>
          <w:p>
            <w:pPr>
              <w:spacing w:line="280" w:lineRule="exact"/>
              <w:rPr>
                <w:rFonts w:hint="eastAsia" w:ascii="宋体" w:hAnsi="宋体" w:cs="宋体"/>
              </w:rPr>
            </w:pPr>
            <w:r>
              <w:rPr>
                <w:rFonts w:hint="eastAsia" w:ascii="宋体" w:hAnsi="宋体" w:cs="宋体"/>
              </w:rPr>
              <w:t>2、黎托村、东山村、东山镇、长托村、边山村、侯照村村民子女</w:t>
            </w:r>
          </w:p>
        </w:tc>
        <w:tc>
          <w:tcPr>
            <w:tcW w:w="2268" w:type="dxa"/>
            <w:shd w:val="solid" w:color="FFFFFF" w:fill="auto"/>
            <w:noWrap w:val="0"/>
            <w:vAlign w:val="center"/>
          </w:tcPr>
          <w:p>
            <w:pPr>
              <w:rPr>
                <w:rFonts w:hint="eastAsia" w:ascii="宋体" w:eastAsia="宋体"/>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81" w:type="dxa"/>
            <w:shd w:val="solid" w:color="FFFFFF" w:fill="auto"/>
            <w:noWrap w:val="0"/>
            <w:vAlign w:val="center"/>
          </w:tcPr>
          <w:p>
            <w:pPr>
              <w:jc w:val="center"/>
              <w:rPr>
                <w:rFonts w:hint="eastAsia" w:ascii="宋体" w:eastAsia="宋体"/>
                <w:sz w:val="22"/>
                <w:lang w:eastAsia="zh-CN"/>
              </w:rPr>
            </w:pPr>
            <w:r>
              <w:rPr>
                <w:rFonts w:ascii="宋体"/>
                <w:sz w:val="22"/>
              </w:rPr>
              <w:t>5</w:t>
            </w:r>
            <w:r>
              <w:rPr>
                <w:rFonts w:hint="eastAsia" w:ascii="宋体"/>
                <w:sz w:val="22"/>
                <w:lang w:val="en-US" w:eastAsia="zh-CN"/>
              </w:rPr>
              <w:t>4</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雨花实验小学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85073575</w:t>
            </w:r>
          </w:p>
        </w:tc>
        <w:tc>
          <w:tcPr>
            <w:tcW w:w="7938" w:type="dxa"/>
            <w:shd w:val="solid" w:color="FFFFFF" w:fill="auto"/>
            <w:noWrap w:val="0"/>
            <w:vAlign w:val="center"/>
          </w:tcPr>
          <w:p>
            <w:pPr>
              <w:numPr>
                <w:ilvl w:val="0"/>
                <w:numId w:val="13"/>
              </w:numPr>
              <w:spacing w:line="280" w:lineRule="exact"/>
              <w:ind w:left="360" w:hanging="360"/>
              <w:rPr>
                <w:rFonts w:hint="eastAsia" w:ascii="宋体" w:hAnsi="宋体" w:cs="宋体"/>
                <w:spacing w:val="-8"/>
              </w:rPr>
            </w:pPr>
            <w:r>
              <w:rPr>
                <w:rFonts w:hint="eastAsia" w:ascii="宋体" w:hAnsi="宋体" w:cs="宋体"/>
                <w:spacing w:val="-8"/>
              </w:rPr>
              <w:t>中南院社区、海拔东方、星语心苑、凤凰苑、雅致名园、香雨壹品、京豪大厦、</w:t>
            </w:r>
            <w:r>
              <w:rPr>
                <w:rFonts w:hint="eastAsia" w:ascii="宋体" w:hAnsi="宋体" w:cs="宋体"/>
              </w:rPr>
              <w:t>中天星耀城</w:t>
            </w:r>
            <w:r>
              <w:rPr>
                <w:rFonts w:hint="eastAsia" w:ascii="宋体" w:hAnsi="宋体" w:cs="宋体"/>
                <w:lang w:eastAsia="zh-CN"/>
              </w:rPr>
              <w:t>、</w:t>
            </w:r>
            <w:r>
              <w:rPr>
                <w:rFonts w:hint="eastAsia" w:ascii="宋体" w:hAnsi="宋体" w:cs="宋体"/>
                <w:spacing w:val="-8"/>
                <w:lang w:eastAsia="zh-CN"/>
              </w:rPr>
              <w:t>木莲花苑</w:t>
            </w:r>
            <w:r>
              <w:rPr>
                <w:rFonts w:hint="eastAsia" w:ascii="宋体" w:hAnsi="宋体" w:cs="宋体"/>
              </w:rPr>
              <w:t>住宅</w:t>
            </w:r>
          </w:p>
          <w:p>
            <w:pPr>
              <w:numPr>
                <w:ilvl w:val="0"/>
                <w:numId w:val="13"/>
              </w:numPr>
              <w:spacing w:line="280" w:lineRule="exact"/>
              <w:ind w:left="360" w:hanging="360"/>
              <w:rPr>
                <w:rFonts w:hint="eastAsia" w:ascii="宋体" w:hAnsi="宋体" w:cs="宋体"/>
                <w:spacing w:val="-8"/>
              </w:rPr>
            </w:pPr>
            <w:r>
              <w:rPr>
                <w:rFonts w:hint="eastAsia" w:ascii="宋体" w:hAnsi="宋体" w:cs="宋体"/>
                <w:spacing w:val="-8"/>
              </w:rPr>
              <w:t>香樟路以南、沙湾路（体院北路）以东的盐业勘测院、长丰公司、冶金机械厂原有宿舍；圭塘二小区；四〇二队、省第五工程公司原有宿舍</w:t>
            </w:r>
          </w:p>
          <w:p>
            <w:pPr>
              <w:numPr>
                <w:ilvl w:val="0"/>
                <w:numId w:val="13"/>
              </w:numPr>
              <w:spacing w:line="280" w:lineRule="exact"/>
              <w:ind w:left="360" w:hanging="360"/>
              <w:rPr>
                <w:rFonts w:hint="eastAsia" w:ascii="宋体" w:hAnsi="宋体" w:cs="宋体"/>
              </w:rPr>
            </w:pPr>
            <w:r>
              <w:rPr>
                <w:rFonts w:hint="eastAsia" w:ascii="宋体" w:hAnsi="宋体" w:cs="宋体"/>
              </w:rPr>
              <w:t>万科金域华府、保利茉莉公馆住宅</w:t>
            </w:r>
            <w:r>
              <w:rPr>
                <w:rFonts w:hint="eastAsia" w:ascii="宋体" w:hAnsi="宋体" w:cs="宋体"/>
                <w:lang w:eastAsia="zh-CN"/>
              </w:rPr>
              <w:t>2021</w:t>
            </w:r>
            <w:r>
              <w:rPr>
                <w:rFonts w:hint="eastAsia" w:ascii="宋体" w:hAnsi="宋体" w:cs="宋体"/>
              </w:rPr>
              <w:t>年暂在该校过渡</w:t>
            </w:r>
          </w:p>
        </w:tc>
        <w:tc>
          <w:tcPr>
            <w:tcW w:w="2268" w:type="dxa"/>
            <w:shd w:val="solid" w:color="FFFFFF" w:fill="auto"/>
            <w:noWrap w:val="0"/>
            <w:vAlign w:val="center"/>
          </w:tcPr>
          <w:p>
            <w:pPr>
              <w:rPr>
                <w:rFonts w:hint="eastAsia" w:ascii="宋体" w:eastAsia="黑体"/>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81" w:type="dxa"/>
            <w:shd w:val="solid" w:color="FFFFFF" w:fill="auto"/>
            <w:noWrap w:val="0"/>
            <w:vAlign w:val="center"/>
          </w:tcPr>
          <w:p>
            <w:pPr>
              <w:jc w:val="center"/>
              <w:rPr>
                <w:rFonts w:hint="eastAsia" w:ascii="宋体" w:hAnsi="宋体" w:eastAsia="宋体" w:cs="宋体"/>
                <w:sz w:val="22"/>
                <w:lang w:eastAsia="zh-CN"/>
              </w:rPr>
            </w:pPr>
            <w:r>
              <w:rPr>
                <w:rFonts w:hint="eastAsia" w:ascii="宋体" w:hAnsi="宋体" w:cs="宋体"/>
                <w:sz w:val="22"/>
              </w:rPr>
              <w:t>5</w:t>
            </w:r>
            <w:r>
              <w:rPr>
                <w:rFonts w:hint="eastAsia" w:ascii="宋体" w:hAnsi="宋体" w:cs="宋体"/>
                <w:sz w:val="22"/>
                <w:lang w:val="en-US" w:eastAsia="zh-CN"/>
              </w:rPr>
              <w:t>5</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五一小学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85565651</w:t>
            </w:r>
          </w:p>
        </w:tc>
        <w:tc>
          <w:tcPr>
            <w:tcW w:w="7938" w:type="dxa"/>
            <w:shd w:val="solid" w:color="FFFFFF" w:fill="auto"/>
            <w:noWrap w:val="0"/>
            <w:vAlign w:val="center"/>
          </w:tcPr>
          <w:p>
            <w:pPr>
              <w:spacing w:line="280" w:lineRule="exact"/>
              <w:ind w:left="315" w:hanging="315" w:hangingChars="150"/>
              <w:rPr>
                <w:rFonts w:hint="eastAsia" w:ascii="宋体" w:hAnsi="宋体" w:cs="宋体"/>
              </w:rPr>
            </w:pPr>
            <w:r>
              <w:rPr>
                <w:rFonts w:hint="eastAsia" w:ascii="宋体" w:hAnsi="宋体" w:cs="宋体"/>
              </w:rPr>
              <w:t>1、二环线以东，朝晖路以北，人民路以南，万家丽路以西的高桥村、火焰村、五一村；怡园社区居民住宅</w:t>
            </w:r>
          </w:p>
          <w:p>
            <w:pPr>
              <w:spacing w:line="280" w:lineRule="exact"/>
              <w:ind w:left="315" w:hanging="315" w:hangingChars="150"/>
              <w:rPr>
                <w:rFonts w:hint="eastAsia" w:ascii="宋体" w:hAnsi="宋体" w:cs="宋体"/>
              </w:rPr>
            </w:pPr>
            <w:r>
              <w:rPr>
                <w:rFonts w:hint="eastAsia" w:ascii="宋体" w:hAnsi="宋体" w:cs="宋体"/>
              </w:rPr>
              <w:t>2、西子花苑、嘉银园1、2期、一品东亭、一品嘉庭、紫薇嘉园、紫薇欣园、尚东紫郡、金邮小区、海关宿舍、华隆小区、龙骧雅苑（金龙苑）、天下一家、金鸿宇大厦商住综合楼6-26层、腾达家园、汇达大厦住宅</w:t>
            </w:r>
          </w:p>
        </w:tc>
        <w:tc>
          <w:tcPr>
            <w:tcW w:w="2268" w:type="dxa"/>
            <w:shd w:val="solid" w:color="FFFFFF" w:fill="auto"/>
            <w:noWrap w:val="0"/>
            <w:vAlign w:val="center"/>
          </w:tcPr>
          <w:p>
            <w:pPr>
              <w:rPr>
                <w:rFonts w:hint="eastAsia"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81" w:type="dxa"/>
            <w:shd w:val="solid" w:color="FFFFFF" w:fill="auto"/>
            <w:noWrap w:val="0"/>
            <w:vAlign w:val="center"/>
          </w:tcPr>
          <w:p>
            <w:pPr>
              <w:jc w:val="center"/>
              <w:rPr>
                <w:rFonts w:hint="eastAsia" w:ascii="宋体" w:hAnsi="宋体" w:eastAsia="宋体" w:cs="宋体"/>
                <w:sz w:val="22"/>
                <w:lang w:eastAsia="zh-CN"/>
              </w:rPr>
            </w:pPr>
            <w:r>
              <w:rPr>
                <w:rFonts w:hint="eastAsia" w:ascii="宋体" w:hAnsi="宋体" w:cs="宋体"/>
                <w:sz w:val="22"/>
              </w:rPr>
              <w:t>5</w:t>
            </w:r>
            <w:r>
              <w:rPr>
                <w:rFonts w:hint="eastAsia" w:ascii="宋体" w:hAnsi="宋体" w:cs="宋体"/>
                <w:sz w:val="22"/>
                <w:lang w:val="en-US" w:eastAsia="zh-CN"/>
              </w:rPr>
              <w:t>6</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树木岭学校</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85310640</w:t>
            </w:r>
          </w:p>
        </w:tc>
        <w:tc>
          <w:tcPr>
            <w:tcW w:w="7938" w:type="dxa"/>
            <w:shd w:val="solid" w:color="FFFFFF" w:fill="auto"/>
            <w:noWrap w:val="0"/>
            <w:vAlign w:val="center"/>
          </w:tcPr>
          <w:p>
            <w:pPr>
              <w:spacing w:line="280" w:lineRule="exact"/>
              <w:rPr>
                <w:rFonts w:hint="eastAsia" w:ascii="宋体" w:hAnsi="宋体" w:cs="宋体"/>
                <w:color w:val="000000"/>
              </w:rPr>
            </w:pPr>
            <w:r>
              <w:rPr>
                <w:rFonts w:hint="eastAsia" w:ascii="宋体" w:hAnsi="宋体" w:cs="宋体"/>
                <w:color w:val="000000"/>
              </w:rPr>
              <w:t>1、长重社区居民住宅</w:t>
            </w:r>
          </w:p>
          <w:p>
            <w:pPr>
              <w:spacing w:line="280" w:lineRule="exact"/>
              <w:rPr>
                <w:rFonts w:hint="eastAsia" w:ascii="宋体" w:hAnsi="宋体" w:cs="宋体"/>
                <w:color w:val="000000"/>
              </w:rPr>
            </w:pPr>
            <w:r>
              <w:rPr>
                <w:rFonts w:hint="eastAsia" w:ascii="宋体" w:hAnsi="宋体" w:cs="宋体"/>
                <w:color w:val="000000"/>
              </w:rPr>
              <w:t>2、二环线以西的友谊新村牛串岭小区居民住宅；友谊汽配城住宅</w:t>
            </w:r>
          </w:p>
          <w:p>
            <w:pPr>
              <w:spacing w:line="280" w:lineRule="exact"/>
              <w:rPr>
                <w:rFonts w:hint="eastAsia" w:ascii="宋体" w:hAnsi="宋体" w:cs="宋体"/>
                <w:color w:val="000000"/>
              </w:rPr>
            </w:pPr>
            <w:r>
              <w:rPr>
                <w:rFonts w:hint="eastAsia" w:ascii="宋体" w:hAnsi="宋体" w:cs="宋体"/>
                <w:color w:val="000000"/>
              </w:rPr>
              <w:t>3、尊邸华庭住宅</w:t>
            </w:r>
          </w:p>
        </w:tc>
        <w:tc>
          <w:tcPr>
            <w:tcW w:w="2268" w:type="dxa"/>
            <w:shd w:val="solid" w:color="FFFFFF" w:fill="auto"/>
            <w:noWrap w:val="0"/>
            <w:vAlign w:val="center"/>
          </w:tcPr>
          <w:p>
            <w:pP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81" w:type="dxa"/>
            <w:shd w:val="solid" w:color="FFFFFF" w:fill="auto"/>
            <w:noWrap w:val="0"/>
            <w:vAlign w:val="center"/>
          </w:tcPr>
          <w:p>
            <w:pPr>
              <w:jc w:val="center"/>
              <w:rPr>
                <w:rFonts w:hint="eastAsia" w:ascii="宋体" w:hAnsi="宋体" w:eastAsia="宋体" w:cs="宋体"/>
                <w:sz w:val="22"/>
                <w:lang w:eastAsia="zh-CN"/>
              </w:rPr>
            </w:pPr>
            <w:r>
              <w:rPr>
                <w:rFonts w:hint="eastAsia" w:ascii="宋体" w:hAnsi="宋体" w:cs="宋体"/>
                <w:sz w:val="22"/>
              </w:rPr>
              <w:t>5</w:t>
            </w:r>
            <w:r>
              <w:rPr>
                <w:rFonts w:hint="eastAsia" w:ascii="宋体" w:hAnsi="宋体" w:cs="宋体"/>
                <w:sz w:val="22"/>
                <w:lang w:val="en-US" w:eastAsia="zh-CN"/>
              </w:rPr>
              <w:t>7</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圭塘小学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pacing w:val="-8"/>
                <w:sz w:val="22"/>
              </w:rPr>
              <w:t>85047100-8203</w:t>
            </w:r>
          </w:p>
        </w:tc>
        <w:tc>
          <w:tcPr>
            <w:tcW w:w="7938" w:type="dxa"/>
            <w:shd w:val="solid" w:color="FFFFFF" w:fill="auto"/>
            <w:noWrap w:val="0"/>
            <w:vAlign w:val="center"/>
          </w:tcPr>
          <w:p>
            <w:pPr>
              <w:spacing w:line="280" w:lineRule="exact"/>
              <w:ind w:left="315" w:hanging="315" w:hangingChars="150"/>
              <w:rPr>
                <w:rFonts w:hint="eastAsia" w:ascii="宋体" w:hAnsi="宋体" w:cs="宋体"/>
                <w:color w:val="000000"/>
              </w:rPr>
            </w:pPr>
            <w:r>
              <w:rPr>
                <w:rFonts w:hint="eastAsia" w:ascii="宋体" w:hAnsi="宋体" w:cs="宋体"/>
                <w:color w:val="000000"/>
              </w:rPr>
              <w:t>1、圭塘行政村（不含二小区）、圭塘一小区、兴鑫家园、联通宿舍、象屿优山美地、兴苏广场住宅</w:t>
            </w:r>
          </w:p>
          <w:p>
            <w:pPr>
              <w:spacing w:line="280" w:lineRule="exact"/>
              <w:rPr>
                <w:rFonts w:hint="eastAsia" w:ascii="宋体" w:hAnsi="宋体" w:cs="宋体"/>
                <w:color w:val="000000"/>
              </w:rPr>
            </w:pPr>
            <w:r>
              <w:rPr>
                <w:rFonts w:hint="eastAsia" w:ascii="宋体" w:hAnsi="宋体" w:cs="宋体"/>
                <w:color w:val="000000"/>
              </w:rPr>
              <w:t>2、</w:t>
            </w:r>
            <w:r>
              <w:rPr>
                <w:rFonts w:hint="eastAsia" w:ascii="宋体" w:hAnsi="宋体" w:cs="宋体"/>
                <w:color w:val="000000"/>
                <w:spacing w:val="-10"/>
              </w:rPr>
              <w:t>万家丽路以东、劳动路以南、体院北路以西、香樟路以北范围内所有单位宿舍</w:t>
            </w:r>
          </w:p>
        </w:tc>
        <w:tc>
          <w:tcPr>
            <w:tcW w:w="2268" w:type="dxa"/>
            <w:shd w:val="solid" w:color="FFFFFF" w:fill="auto"/>
            <w:noWrap w:val="0"/>
            <w:vAlign w:val="center"/>
          </w:tcPr>
          <w:p>
            <w:pPr>
              <w:rPr>
                <w:rFonts w:hint="eastAsia"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81" w:type="dxa"/>
            <w:shd w:val="solid" w:color="FFFFFF" w:fill="auto"/>
            <w:noWrap w:val="0"/>
            <w:vAlign w:val="center"/>
          </w:tcPr>
          <w:p>
            <w:pPr>
              <w:jc w:val="center"/>
              <w:rPr>
                <w:rFonts w:hint="eastAsia" w:ascii="宋体" w:hAnsi="宋体" w:eastAsia="宋体" w:cs="宋体"/>
                <w:sz w:val="22"/>
                <w:lang w:eastAsia="zh-CN"/>
              </w:rPr>
            </w:pPr>
            <w:r>
              <w:rPr>
                <w:rFonts w:hint="eastAsia" w:ascii="宋体" w:hAnsi="宋体" w:cs="宋体"/>
                <w:sz w:val="22"/>
              </w:rPr>
              <w:t>5</w:t>
            </w:r>
            <w:r>
              <w:rPr>
                <w:rFonts w:hint="eastAsia" w:ascii="宋体" w:hAnsi="宋体" w:cs="宋体"/>
                <w:sz w:val="22"/>
                <w:lang w:val="en-US" w:eastAsia="zh-CN"/>
              </w:rPr>
              <w:t>8</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和平小学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88319700</w:t>
            </w:r>
          </w:p>
        </w:tc>
        <w:tc>
          <w:tcPr>
            <w:tcW w:w="7938" w:type="dxa"/>
            <w:shd w:val="solid" w:color="FFFFFF" w:fill="auto"/>
            <w:noWrap w:val="0"/>
            <w:vAlign w:val="center"/>
          </w:tcPr>
          <w:p>
            <w:pPr>
              <w:spacing w:line="240" w:lineRule="exact"/>
              <w:rPr>
                <w:rFonts w:hint="eastAsia" w:ascii="宋体" w:hAnsi="宋体" w:cs="宋体"/>
                <w:color w:val="000000"/>
              </w:rPr>
            </w:pPr>
            <w:r>
              <w:rPr>
                <w:rFonts w:hint="eastAsia" w:ascii="宋体" w:hAnsi="宋体" w:cs="宋体"/>
                <w:color w:val="000000"/>
              </w:rPr>
              <w:t>1、和平村村民子女、邻近的鄱阳村村民子女</w:t>
            </w:r>
          </w:p>
          <w:p>
            <w:pPr>
              <w:spacing w:line="240" w:lineRule="exact"/>
              <w:rPr>
                <w:rFonts w:hint="eastAsia" w:ascii="宋体" w:hAnsi="宋体" w:cs="宋体"/>
                <w:color w:val="000000"/>
                <w:spacing w:val="-4"/>
              </w:rPr>
            </w:pPr>
            <w:r>
              <w:rPr>
                <w:rFonts w:hint="eastAsia" w:ascii="宋体" w:hAnsi="宋体" w:cs="宋体"/>
                <w:color w:val="000000"/>
              </w:rPr>
              <w:t>2、</w:t>
            </w:r>
            <w:r>
              <w:rPr>
                <w:rFonts w:hint="eastAsia" w:ascii="宋体" w:hAnsi="宋体" w:cs="宋体"/>
                <w:color w:val="000000"/>
                <w:spacing w:val="-10"/>
              </w:rPr>
              <w:t>长沙锅炉厂、三零一核工业部、省第三工程公司原有宿舍；雨花机电市场住宅</w:t>
            </w:r>
          </w:p>
          <w:p>
            <w:pPr>
              <w:spacing w:line="240" w:lineRule="exact"/>
              <w:ind w:left="315" w:hanging="315" w:hangingChars="150"/>
              <w:rPr>
                <w:rFonts w:hint="eastAsia" w:ascii="宋体" w:hAnsi="宋体" w:eastAsia="宋体" w:cs="宋体"/>
                <w:color w:val="000000"/>
                <w:lang w:val="en-US" w:eastAsia="zh-CN"/>
              </w:rPr>
            </w:pPr>
            <w:r>
              <w:rPr>
                <w:rFonts w:hint="eastAsia" w:ascii="宋体" w:hAnsi="宋体" w:cs="宋体"/>
                <w:color w:val="000000"/>
              </w:rPr>
              <w:t>3、</w:t>
            </w:r>
            <w:r>
              <w:rPr>
                <w:rFonts w:hint="eastAsia" w:ascii="宋体" w:hAnsi="宋体" w:cs="宋体"/>
                <w:color w:val="000000"/>
                <w:spacing w:val="-4"/>
              </w:rPr>
              <w:t>弘欣公寓、红星嘉和苑、才子嘉都、和馨家园、轻盐雅苑、高升时代广场、枫景园、</w:t>
            </w:r>
            <w:r>
              <w:rPr>
                <w:rFonts w:hint="eastAsia" w:ascii="宋体" w:hAnsi="宋体" w:cs="宋体"/>
                <w:color w:val="000000"/>
              </w:rPr>
              <w:t>德庆水润山城、七里香榭</w:t>
            </w:r>
            <w:r>
              <w:rPr>
                <w:rFonts w:hint="eastAsia" w:ascii="宋体" w:hAnsi="宋体" w:cs="宋体"/>
                <w:color w:val="000000"/>
                <w:lang w:eastAsia="zh-CN"/>
              </w:rPr>
              <w:t>、</w:t>
            </w:r>
            <w:r>
              <w:rPr>
                <w:rFonts w:hint="eastAsia" w:ascii="宋体" w:hAnsi="宋体" w:cs="宋体"/>
                <w:color w:val="000000"/>
                <w:spacing w:val="-10"/>
                <w:lang w:eastAsia="zh-CN"/>
              </w:rPr>
              <w:t>中海</w:t>
            </w:r>
            <w:r>
              <w:rPr>
                <w:rFonts w:hint="eastAsia" w:ascii="宋体" w:hAnsi="宋体" w:cs="宋体"/>
                <w:color w:val="000000"/>
                <w:spacing w:val="-10"/>
                <w:lang w:val="en-US" w:eastAsia="zh-CN"/>
              </w:rPr>
              <w:t>·</w:t>
            </w:r>
            <w:r>
              <w:rPr>
                <w:rFonts w:hint="eastAsia" w:ascii="宋体" w:hAnsi="宋体" w:cs="宋体"/>
                <w:color w:val="000000"/>
                <w:spacing w:val="-10"/>
                <w:lang w:eastAsia="zh-CN"/>
              </w:rPr>
              <w:t>珑悦府</w:t>
            </w:r>
            <w:r>
              <w:rPr>
                <w:rFonts w:hint="eastAsia" w:ascii="宋体" w:hAnsi="宋体" w:cs="宋体"/>
                <w:color w:val="000000"/>
                <w:spacing w:val="-10"/>
              </w:rPr>
              <w:t>住</w:t>
            </w:r>
            <w:r>
              <w:rPr>
                <w:rFonts w:hint="eastAsia" w:ascii="宋体" w:hAnsi="宋体" w:cs="宋体"/>
                <w:color w:val="000000"/>
              </w:rPr>
              <w:t>宅</w:t>
            </w:r>
          </w:p>
        </w:tc>
        <w:tc>
          <w:tcPr>
            <w:tcW w:w="2268" w:type="dxa"/>
            <w:shd w:val="solid" w:color="FFFFFF" w:fill="auto"/>
            <w:noWrap w:val="0"/>
            <w:vAlign w:val="center"/>
          </w:tcPr>
          <w:p>
            <w:pPr>
              <w:rPr>
                <w:rFonts w:hint="eastAsia" w:ascii="宋体" w:eastAsia="黑体"/>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81" w:type="dxa"/>
            <w:shd w:val="solid" w:color="FFFFFF" w:fill="auto"/>
            <w:noWrap w:val="0"/>
            <w:vAlign w:val="center"/>
          </w:tcPr>
          <w:p>
            <w:pPr>
              <w:jc w:val="center"/>
              <w:rPr>
                <w:rFonts w:hint="eastAsia" w:ascii="宋体" w:eastAsia="宋体"/>
                <w:sz w:val="22"/>
                <w:lang w:eastAsia="zh-CN"/>
              </w:rPr>
            </w:pPr>
            <w:r>
              <w:rPr>
                <w:rFonts w:hint="eastAsia" w:ascii="宋体"/>
                <w:sz w:val="22"/>
              </w:rPr>
              <w:t>5</w:t>
            </w:r>
            <w:r>
              <w:rPr>
                <w:rFonts w:hint="eastAsia" w:ascii="宋体"/>
                <w:sz w:val="22"/>
                <w:lang w:val="en-US" w:eastAsia="zh-CN"/>
              </w:rPr>
              <w:t>9</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桃花小学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85633585</w:t>
            </w:r>
          </w:p>
        </w:tc>
        <w:tc>
          <w:tcPr>
            <w:tcW w:w="7938" w:type="dxa"/>
            <w:shd w:val="solid" w:color="FFFFFF" w:fill="auto"/>
            <w:noWrap w:val="0"/>
            <w:vAlign w:val="center"/>
          </w:tcPr>
          <w:p>
            <w:pPr>
              <w:spacing w:line="240" w:lineRule="exact"/>
              <w:rPr>
                <w:rFonts w:hint="eastAsia" w:ascii="宋体" w:hAnsi="宋体" w:cs="宋体"/>
                <w:color w:val="000000"/>
              </w:rPr>
            </w:pPr>
            <w:r>
              <w:rPr>
                <w:rFonts w:hint="eastAsia" w:ascii="宋体" w:hAnsi="宋体" w:cs="宋体"/>
                <w:color w:val="000000"/>
              </w:rPr>
              <w:t>1、桃花村村民子女；邻近的牛头村村民子女</w:t>
            </w:r>
          </w:p>
          <w:p>
            <w:pPr>
              <w:spacing w:line="240" w:lineRule="exact"/>
              <w:rPr>
                <w:rFonts w:hint="eastAsia" w:ascii="宋体" w:hAnsi="宋体" w:cs="宋体"/>
                <w:color w:val="000000"/>
              </w:rPr>
            </w:pPr>
            <w:r>
              <w:rPr>
                <w:rFonts w:hint="eastAsia" w:ascii="宋体" w:hAnsi="宋体" w:cs="宋体"/>
                <w:color w:val="000000"/>
              </w:rPr>
              <w:t>2、旺坤置业一期，大为家园住宅</w:t>
            </w:r>
          </w:p>
        </w:tc>
        <w:tc>
          <w:tcPr>
            <w:tcW w:w="2268" w:type="dxa"/>
            <w:shd w:val="solid" w:color="FFFFFF" w:fill="auto"/>
            <w:noWrap w:val="0"/>
            <w:vAlign w:val="center"/>
          </w:tcPr>
          <w:p>
            <w:pPr>
              <w:spacing w:line="400" w:lineRule="exact"/>
              <w:rPr>
                <w:rFonts w:hint="eastAsia" w:ascii="宋体" w:hAnsi="宋体" w:cs="宋体"/>
                <w:color w:val="FF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81" w:type="dxa"/>
            <w:shd w:val="solid" w:color="FFFFFF" w:fill="auto"/>
            <w:noWrap w:val="0"/>
            <w:vAlign w:val="center"/>
          </w:tcPr>
          <w:p>
            <w:pPr>
              <w:jc w:val="center"/>
              <w:rPr>
                <w:rFonts w:hint="default" w:ascii="宋体" w:hAnsi="宋体" w:eastAsia="宋体" w:cs="宋体"/>
                <w:sz w:val="22"/>
                <w:lang w:val="en-US" w:eastAsia="zh-CN"/>
              </w:rPr>
            </w:pPr>
            <w:r>
              <w:rPr>
                <w:rFonts w:hint="eastAsia" w:ascii="宋体" w:hAnsi="宋体" w:cs="宋体"/>
                <w:sz w:val="22"/>
                <w:lang w:val="en-US" w:eastAsia="zh-CN"/>
              </w:rPr>
              <w:t>60</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新湘小学</w:t>
            </w:r>
          </w:p>
        </w:tc>
        <w:tc>
          <w:tcPr>
            <w:tcW w:w="1701" w:type="dxa"/>
            <w:shd w:val="solid" w:color="FFFFFF" w:fill="auto"/>
            <w:noWrap w:val="0"/>
            <w:vAlign w:val="center"/>
          </w:tcPr>
          <w:p>
            <w:pPr>
              <w:pStyle w:val="11"/>
              <w:ind w:right="-107" w:rightChars="-51" w:firstLine="0" w:firstLineChars="0"/>
              <w:jc w:val="center"/>
              <w:rPr>
                <w:rFonts w:hint="eastAsia" w:ascii="宋体" w:hAnsi="宋体" w:cs="宋体"/>
                <w:sz w:val="22"/>
                <w:szCs w:val="22"/>
              </w:rPr>
            </w:pPr>
            <w:r>
              <w:rPr>
                <w:rFonts w:hint="eastAsia" w:ascii="宋体" w:hAnsi="宋体" w:cs="宋体"/>
                <w:sz w:val="22"/>
                <w:szCs w:val="22"/>
              </w:rPr>
              <w:t>82180646</w:t>
            </w:r>
          </w:p>
        </w:tc>
        <w:tc>
          <w:tcPr>
            <w:tcW w:w="7938" w:type="dxa"/>
            <w:shd w:val="solid" w:color="FFFFFF" w:fill="auto"/>
            <w:noWrap w:val="0"/>
            <w:vAlign w:val="center"/>
          </w:tcPr>
          <w:p>
            <w:pPr>
              <w:spacing w:line="240" w:lineRule="exact"/>
              <w:rPr>
                <w:rFonts w:hint="eastAsia" w:ascii="宋体" w:hAnsi="宋体" w:cs="宋体"/>
                <w:color w:val="000000"/>
              </w:rPr>
            </w:pPr>
            <w:r>
              <w:rPr>
                <w:rFonts w:hint="eastAsia" w:ascii="宋体" w:hAnsi="宋体" w:cs="宋体"/>
                <w:color w:val="000000"/>
              </w:rPr>
              <w:t>新聚园社区；湘水雅郡住宅</w:t>
            </w:r>
          </w:p>
        </w:tc>
        <w:tc>
          <w:tcPr>
            <w:tcW w:w="2268" w:type="dxa"/>
            <w:shd w:val="solid" w:color="FFFFFF" w:fill="auto"/>
            <w:noWrap w:val="0"/>
            <w:vAlign w:val="center"/>
          </w:tcPr>
          <w:p>
            <w:pP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81" w:type="dxa"/>
            <w:shd w:val="solid" w:color="FFFFFF" w:fill="auto"/>
            <w:noWrap w:val="0"/>
            <w:vAlign w:val="center"/>
          </w:tcPr>
          <w:p>
            <w:pPr>
              <w:jc w:val="center"/>
              <w:rPr>
                <w:rFonts w:hint="default" w:ascii="宋体" w:hAnsi="宋体" w:eastAsia="宋体" w:cs="宋体"/>
                <w:sz w:val="22"/>
                <w:lang w:val="en-US" w:eastAsia="zh-CN"/>
              </w:rPr>
            </w:pPr>
            <w:r>
              <w:rPr>
                <w:rFonts w:hint="eastAsia" w:ascii="宋体" w:hAnsi="宋体" w:cs="宋体"/>
                <w:sz w:val="22"/>
                <w:lang w:val="en-US" w:eastAsia="zh-CN"/>
              </w:rPr>
              <w:t>61</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洞井小学</w:t>
            </w:r>
          </w:p>
        </w:tc>
        <w:tc>
          <w:tcPr>
            <w:tcW w:w="1701" w:type="dxa"/>
            <w:shd w:val="solid" w:color="FFFFFF" w:fill="auto"/>
            <w:noWrap w:val="0"/>
            <w:vAlign w:val="center"/>
          </w:tcPr>
          <w:p>
            <w:pPr>
              <w:jc w:val="center"/>
              <w:rPr>
                <w:rFonts w:hint="eastAsia" w:ascii="宋体" w:hAnsi="宋体" w:cs="宋体"/>
                <w:sz w:val="22"/>
              </w:rPr>
            </w:pPr>
            <w:r>
              <w:rPr>
                <w:rFonts w:hint="eastAsia" w:ascii="宋体" w:hAnsi="宋体" w:cs="宋体"/>
                <w:sz w:val="22"/>
              </w:rPr>
              <w:t>85630808</w:t>
            </w:r>
          </w:p>
        </w:tc>
        <w:tc>
          <w:tcPr>
            <w:tcW w:w="7938" w:type="dxa"/>
            <w:shd w:val="solid" w:color="FFFFFF" w:fill="auto"/>
            <w:noWrap w:val="0"/>
            <w:vAlign w:val="center"/>
          </w:tcPr>
          <w:p>
            <w:pPr>
              <w:spacing w:line="240" w:lineRule="exact"/>
              <w:ind w:left="315" w:hanging="315" w:hangingChars="150"/>
              <w:rPr>
                <w:rFonts w:hint="eastAsia" w:ascii="宋体" w:hAnsi="宋体" w:cs="宋体"/>
                <w:color w:val="000000"/>
              </w:rPr>
            </w:pPr>
            <w:r>
              <w:rPr>
                <w:rFonts w:hint="eastAsia" w:ascii="宋体" w:hAnsi="宋体" w:cs="宋体"/>
                <w:color w:val="000000"/>
              </w:rPr>
              <w:t>1、洞井村；杉木冲路以南、时代阳光大道以北、韶山路以西的居民住宅；植物园路以南、时代阳光大道以北、韶山路以东（洞井商贸城）的居民住宅</w:t>
            </w:r>
          </w:p>
          <w:p>
            <w:pPr>
              <w:spacing w:line="240" w:lineRule="exact"/>
              <w:rPr>
                <w:rFonts w:hint="eastAsia" w:ascii="宋体" w:hAnsi="宋体" w:cs="宋体"/>
                <w:color w:val="000000"/>
              </w:rPr>
            </w:pPr>
            <w:r>
              <w:rPr>
                <w:rFonts w:hint="eastAsia" w:ascii="宋体" w:hAnsi="宋体" w:cs="宋体"/>
                <w:color w:val="000000"/>
              </w:rPr>
              <w:t>2、铁五局原职工宿舍</w:t>
            </w:r>
          </w:p>
          <w:p>
            <w:pPr>
              <w:spacing w:line="240" w:lineRule="exact"/>
              <w:rPr>
                <w:rFonts w:hint="eastAsia" w:ascii="宋体" w:hAnsi="宋体" w:cs="宋体"/>
                <w:color w:val="000000"/>
              </w:rPr>
            </w:pPr>
            <w:r>
              <w:rPr>
                <w:rFonts w:hint="eastAsia" w:ascii="宋体" w:hAnsi="宋体" w:cs="宋体"/>
                <w:color w:val="000000"/>
              </w:rPr>
              <w:t>3、农博小区、兴隆景苑、山水霖城住宅</w:t>
            </w:r>
          </w:p>
        </w:tc>
        <w:tc>
          <w:tcPr>
            <w:tcW w:w="2268" w:type="dxa"/>
            <w:shd w:val="solid" w:color="FFFFFF" w:fill="auto"/>
            <w:noWrap w:val="0"/>
            <w:vAlign w:val="center"/>
          </w:tcPr>
          <w:p>
            <w:pP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81" w:type="dxa"/>
            <w:shd w:val="solid" w:color="FFFFFF" w:fill="auto"/>
            <w:noWrap w:val="0"/>
            <w:vAlign w:val="center"/>
          </w:tcPr>
          <w:p>
            <w:pPr>
              <w:spacing w:line="0" w:lineRule="atLeast"/>
              <w:jc w:val="center"/>
              <w:rPr>
                <w:rFonts w:hint="eastAsia" w:ascii="宋体" w:hAnsi="宋体" w:eastAsia="宋体" w:cs="宋体"/>
                <w:sz w:val="22"/>
                <w:lang w:eastAsia="zh-CN"/>
              </w:rPr>
            </w:pPr>
            <w:r>
              <w:rPr>
                <w:rFonts w:ascii="宋体" w:hAnsi="宋体" w:cs="宋体"/>
                <w:sz w:val="22"/>
              </w:rPr>
              <w:t>6</w:t>
            </w:r>
            <w:r>
              <w:rPr>
                <w:rFonts w:hint="eastAsia" w:ascii="宋体" w:hAnsi="宋体" w:cs="宋体"/>
                <w:sz w:val="22"/>
                <w:lang w:val="en-US" w:eastAsia="zh-CN"/>
              </w:rPr>
              <w:t>2</w:t>
            </w:r>
          </w:p>
        </w:tc>
        <w:tc>
          <w:tcPr>
            <w:tcW w:w="1701" w:type="dxa"/>
            <w:shd w:val="solid" w:color="FFFFFF" w:fill="auto"/>
            <w:noWrap w:val="0"/>
            <w:vAlign w:val="center"/>
          </w:tcPr>
          <w:p>
            <w:pPr>
              <w:spacing w:line="0" w:lineRule="atLeast"/>
              <w:jc w:val="center"/>
              <w:rPr>
                <w:rFonts w:hint="eastAsia" w:ascii="宋体" w:hAnsi="宋体" w:cs="宋体"/>
                <w:sz w:val="22"/>
              </w:rPr>
            </w:pPr>
            <w:r>
              <w:rPr>
                <w:rFonts w:hint="eastAsia" w:ascii="宋体" w:hAnsi="宋体" w:cs="宋体"/>
                <w:sz w:val="22"/>
              </w:rPr>
              <w:t>圭白路小学</w:t>
            </w:r>
          </w:p>
        </w:tc>
        <w:tc>
          <w:tcPr>
            <w:tcW w:w="1701" w:type="dxa"/>
            <w:shd w:val="solid" w:color="FFFFFF" w:fill="auto"/>
            <w:noWrap w:val="0"/>
            <w:vAlign w:val="center"/>
          </w:tcPr>
          <w:p>
            <w:pPr>
              <w:spacing w:line="0" w:lineRule="atLeast"/>
              <w:jc w:val="center"/>
              <w:rPr>
                <w:rFonts w:hint="default" w:ascii="宋体" w:hAnsi="宋体" w:eastAsia="宋体" w:cs="宋体"/>
                <w:spacing w:val="-8"/>
                <w:sz w:val="22"/>
                <w:lang w:val="en-US" w:eastAsia="zh-CN"/>
              </w:rPr>
            </w:pPr>
            <w:r>
              <w:rPr>
                <w:rFonts w:hint="eastAsia" w:ascii="宋体" w:hAnsi="宋体" w:cs="宋体"/>
                <w:spacing w:val="-8"/>
                <w:sz w:val="22"/>
              </w:rPr>
              <w:t>855</w:t>
            </w:r>
            <w:r>
              <w:rPr>
                <w:rFonts w:hint="eastAsia" w:ascii="宋体" w:hAnsi="宋体" w:cs="宋体"/>
                <w:spacing w:val="-8"/>
                <w:sz w:val="22"/>
                <w:lang w:val="en-US" w:eastAsia="zh-CN"/>
              </w:rPr>
              <w:t>48945-8222</w:t>
            </w:r>
          </w:p>
        </w:tc>
        <w:tc>
          <w:tcPr>
            <w:tcW w:w="7938" w:type="dxa"/>
            <w:shd w:val="solid" w:color="FFFFFF" w:fill="auto"/>
            <w:noWrap w:val="0"/>
            <w:vAlign w:val="center"/>
          </w:tcPr>
          <w:p>
            <w:pPr>
              <w:spacing w:line="0" w:lineRule="atLeast"/>
              <w:rPr>
                <w:rFonts w:hint="eastAsia" w:ascii="宋体" w:hAnsi="宋体" w:cs="宋体"/>
                <w:color w:val="000000"/>
              </w:rPr>
            </w:pPr>
            <w:r>
              <w:rPr>
                <w:rFonts w:hint="eastAsia" w:ascii="宋体" w:hAnsi="宋体" w:cs="宋体"/>
                <w:color w:val="000000"/>
              </w:rPr>
              <w:t>恒大城、博长山水香颐住宅</w:t>
            </w:r>
          </w:p>
        </w:tc>
        <w:tc>
          <w:tcPr>
            <w:tcW w:w="2268" w:type="dxa"/>
            <w:shd w:val="solid" w:color="FFFFFF" w:fill="auto"/>
            <w:noWrap w:val="0"/>
            <w:vAlign w:val="center"/>
          </w:tcPr>
          <w:p>
            <w:pPr>
              <w:shd w:val="solid" w:color="FFFFFF" w:fill="auto"/>
              <w:autoSpaceDN w:val="0"/>
              <w:spacing w:line="0" w:lineRule="atLeast"/>
              <w:jc w:val="left"/>
              <w:textAlignment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81" w:type="dxa"/>
            <w:shd w:val="solid" w:color="FFFFFF" w:fill="auto"/>
            <w:noWrap w:val="0"/>
            <w:vAlign w:val="center"/>
          </w:tcPr>
          <w:p>
            <w:pPr>
              <w:spacing w:line="0" w:lineRule="atLeast"/>
              <w:jc w:val="center"/>
              <w:rPr>
                <w:rFonts w:hint="eastAsia" w:ascii="宋体" w:eastAsia="宋体"/>
                <w:sz w:val="22"/>
                <w:lang w:eastAsia="zh-CN"/>
              </w:rPr>
            </w:pPr>
            <w:r>
              <w:rPr>
                <w:rFonts w:ascii="宋体"/>
                <w:sz w:val="22"/>
              </w:rPr>
              <w:t>6</w:t>
            </w:r>
            <w:r>
              <w:rPr>
                <w:rFonts w:hint="eastAsia" w:ascii="宋体"/>
                <w:sz w:val="22"/>
                <w:lang w:val="en-US" w:eastAsia="zh-CN"/>
              </w:rPr>
              <w:t>3</w:t>
            </w:r>
          </w:p>
        </w:tc>
        <w:tc>
          <w:tcPr>
            <w:tcW w:w="1701" w:type="dxa"/>
            <w:shd w:val="solid" w:color="FFFFFF" w:fill="auto"/>
            <w:noWrap w:val="0"/>
            <w:vAlign w:val="center"/>
          </w:tcPr>
          <w:p>
            <w:pPr>
              <w:shd w:val="solid" w:color="FFFFFF" w:fill="auto"/>
              <w:autoSpaceDN w:val="0"/>
              <w:spacing w:line="0" w:lineRule="atLeast"/>
              <w:jc w:val="center"/>
              <w:textAlignment w:val="center"/>
              <w:rPr>
                <w:rFonts w:hint="eastAsia" w:ascii="宋体" w:hAnsi="宋体" w:cs="宋体"/>
                <w:sz w:val="22"/>
              </w:rPr>
            </w:pPr>
            <w:r>
              <w:rPr>
                <w:rFonts w:hint="eastAsia" w:ascii="宋体" w:hAnsi="宋体" w:cs="宋体"/>
                <w:sz w:val="22"/>
              </w:rPr>
              <w:t>佳兆小学</w:t>
            </w:r>
          </w:p>
        </w:tc>
        <w:tc>
          <w:tcPr>
            <w:tcW w:w="1701" w:type="dxa"/>
            <w:shd w:val="solid" w:color="FFFFFF" w:fill="auto"/>
            <w:noWrap w:val="0"/>
            <w:vAlign w:val="center"/>
          </w:tcPr>
          <w:p>
            <w:pPr>
              <w:shd w:val="solid" w:color="FFFFFF" w:fill="auto"/>
              <w:autoSpaceDN w:val="0"/>
              <w:spacing w:line="0" w:lineRule="atLeast"/>
              <w:jc w:val="center"/>
              <w:textAlignment w:val="center"/>
              <w:rPr>
                <w:rFonts w:hint="eastAsia" w:ascii="宋体" w:hAnsi="宋体" w:cs="宋体"/>
                <w:sz w:val="22"/>
              </w:rPr>
            </w:pPr>
            <w:r>
              <w:rPr>
                <w:rFonts w:hint="eastAsia" w:ascii="宋体" w:hAnsi="宋体" w:cs="宋体"/>
                <w:sz w:val="22"/>
              </w:rPr>
              <w:t>86207249</w:t>
            </w:r>
          </w:p>
        </w:tc>
        <w:tc>
          <w:tcPr>
            <w:tcW w:w="7938" w:type="dxa"/>
            <w:shd w:val="solid" w:color="FFFFFF" w:fill="auto"/>
            <w:noWrap w:val="0"/>
            <w:vAlign w:val="center"/>
          </w:tcPr>
          <w:p>
            <w:pPr>
              <w:shd w:val="solid" w:color="FFFFFF" w:fill="auto"/>
              <w:autoSpaceDN w:val="0"/>
              <w:spacing w:line="0" w:lineRule="atLeast"/>
              <w:jc w:val="left"/>
              <w:textAlignment w:val="center"/>
              <w:rPr>
                <w:rFonts w:hint="eastAsia" w:ascii="宋体" w:hAnsi="宋体" w:cs="宋体"/>
                <w:color w:val="000000"/>
              </w:rPr>
            </w:pPr>
            <w:r>
              <w:rPr>
                <w:rFonts w:hint="eastAsia" w:ascii="宋体" w:hAnsi="宋体" w:cs="宋体"/>
                <w:color w:val="000000"/>
              </w:rPr>
              <w:t>佳兆业住宅</w:t>
            </w:r>
          </w:p>
        </w:tc>
        <w:tc>
          <w:tcPr>
            <w:tcW w:w="2268" w:type="dxa"/>
            <w:shd w:val="solid" w:color="FFFFFF" w:fill="auto"/>
            <w:noWrap w:val="0"/>
            <w:vAlign w:val="center"/>
          </w:tcPr>
          <w:p>
            <w:pPr>
              <w:shd w:val="solid" w:color="FFFFFF" w:fill="auto"/>
              <w:autoSpaceDN w:val="0"/>
              <w:spacing w:line="0" w:lineRule="atLeast"/>
              <w:jc w:val="left"/>
              <w:textAlignment w:val="center"/>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81" w:type="dxa"/>
            <w:shd w:val="solid" w:color="FFFFFF" w:fill="auto"/>
            <w:noWrap w:val="0"/>
            <w:vAlign w:val="center"/>
          </w:tcPr>
          <w:p>
            <w:pPr>
              <w:jc w:val="center"/>
              <w:rPr>
                <w:rFonts w:hint="eastAsia" w:ascii="宋体" w:eastAsia="宋体"/>
                <w:sz w:val="22"/>
                <w:lang w:eastAsia="zh-CN"/>
              </w:rPr>
            </w:pPr>
            <w:r>
              <w:rPr>
                <w:rFonts w:ascii="宋体"/>
                <w:sz w:val="22"/>
              </w:rPr>
              <w:t>6</w:t>
            </w:r>
            <w:r>
              <w:rPr>
                <w:rFonts w:hint="eastAsia" w:ascii="宋体"/>
                <w:sz w:val="22"/>
                <w:lang w:val="en-US" w:eastAsia="zh-CN"/>
              </w:rPr>
              <w:t>4</w:t>
            </w:r>
          </w:p>
        </w:tc>
        <w:tc>
          <w:tcPr>
            <w:tcW w:w="1701" w:type="dxa"/>
            <w:shd w:val="solid" w:color="FFFFFF" w:fill="auto"/>
            <w:noWrap w:val="0"/>
            <w:vAlign w:val="center"/>
          </w:tcPr>
          <w:p>
            <w:pPr>
              <w:jc w:val="center"/>
              <w:rPr>
                <w:rFonts w:ascii="宋体"/>
                <w:sz w:val="22"/>
              </w:rPr>
            </w:pPr>
            <w:r>
              <w:rPr>
                <w:rFonts w:hint="eastAsia" w:ascii="宋体" w:hAnsi="宋体" w:cs="宋体"/>
                <w:sz w:val="22"/>
              </w:rPr>
              <w:t>金屏小学</w:t>
            </w:r>
          </w:p>
        </w:tc>
        <w:tc>
          <w:tcPr>
            <w:tcW w:w="1701" w:type="dxa"/>
            <w:shd w:val="solid" w:color="FFFFFF" w:fill="auto"/>
            <w:noWrap w:val="0"/>
            <w:vAlign w:val="center"/>
          </w:tcPr>
          <w:p>
            <w:pPr>
              <w:jc w:val="center"/>
              <w:rPr>
                <w:rFonts w:ascii="宋体" w:hAnsi="宋体" w:cs="宋体"/>
                <w:sz w:val="22"/>
              </w:rPr>
            </w:pPr>
            <w:r>
              <w:rPr>
                <w:rFonts w:hint="eastAsia" w:ascii="宋体" w:hAnsi="宋体" w:cs="宋体"/>
                <w:sz w:val="22"/>
              </w:rPr>
              <w:t>86967872</w:t>
            </w:r>
          </w:p>
        </w:tc>
        <w:tc>
          <w:tcPr>
            <w:tcW w:w="7938" w:type="dxa"/>
            <w:shd w:val="solid" w:color="FFFFFF" w:fill="auto"/>
            <w:noWrap w:val="0"/>
            <w:vAlign w:val="center"/>
          </w:tcPr>
          <w:p>
            <w:pPr>
              <w:spacing w:line="240" w:lineRule="exact"/>
              <w:rPr>
                <w:rFonts w:hint="eastAsia" w:ascii="宋体"/>
                <w:color w:val="000000"/>
              </w:rPr>
            </w:pPr>
            <w:r>
              <w:rPr>
                <w:rFonts w:ascii="宋体" w:hAnsi="宋体" w:cs="宋体"/>
                <w:color w:val="000000"/>
              </w:rPr>
              <w:t>1</w:t>
            </w:r>
            <w:r>
              <w:rPr>
                <w:rFonts w:hint="eastAsia" w:ascii="宋体" w:hAnsi="宋体" w:cs="宋体"/>
                <w:color w:val="000000"/>
              </w:rPr>
              <w:t>、金屏村村民子女</w:t>
            </w:r>
          </w:p>
          <w:p>
            <w:pPr>
              <w:spacing w:line="240" w:lineRule="exact"/>
              <w:ind w:left="315" w:hanging="315" w:hangingChars="150"/>
              <w:rPr>
                <w:rFonts w:ascii="宋体"/>
                <w:color w:val="000000"/>
              </w:rPr>
            </w:pPr>
            <w:r>
              <w:rPr>
                <w:rFonts w:ascii="宋体" w:hAnsi="宋体" w:cs="宋体"/>
                <w:color w:val="000000"/>
              </w:rPr>
              <w:t>2</w:t>
            </w:r>
            <w:r>
              <w:rPr>
                <w:rFonts w:hint="eastAsia" w:ascii="宋体" w:hAnsi="宋体" w:cs="宋体"/>
                <w:color w:val="000000"/>
              </w:rPr>
              <w:t>、金屏村范围内的所有企事业单位（佳兆业除外）宿舍，金屏村（户口为石燕湖2000号）</w:t>
            </w:r>
          </w:p>
          <w:p>
            <w:pPr>
              <w:spacing w:line="240" w:lineRule="exact"/>
              <w:rPr>
                <w:rFonts w:ascii="宋体"/>
                <w:color w:val="000000"/>
              </w:rPr>
            </w:pPr>
            <w:r>
              <w:rPr>
                <w:rFonts w:ascii="宋体" w:hAnsi="宋体" w:cs="宋体"/>
                <w:color w:val="000000"/>
              </w:rPr>
              <w:t>3</w:t>
            </w:r>
            <w:r>
              <w:rPr>
                <w:rFonts w:hint="eastAsia" w:ascii="宋体" w:hAnsi="宋体" w:cs="宋体"/>
                <w:color w:val="000000"/>
              </w:rPr>
              <w:t>、石燕湖村的油子塘组、路丝塘组、窑上组、芦塘组、大坡组</w:t>
            </w:r>
          </w:p>
          <w:p>
            <w:pPr>
              <w:spacing w:line="240" w:lineRule="exact"/>
              <w:rPr>
                <w:rFonts w:ascii="宋体"/>
                <w:color w:val="000000"/>
              </w:rPr>
            </w:pPr>
            <w:r>
              <w:rPr>
                <w:rFonts w:ascii="宋体" w:hAnsi="宋体" w:cs="宋体"/>
                <w:color w:val="000000"/>
              </w:rPr>
              <w:t>4</w:t>
            </w:r>
            <w:r>
              <w:rPr>
                <w:rFonts w:hint="eastAsia" w:ascii="宋体" w:hAnsi="宋体" w:cs="宋体"/>
                <w:color w:val="000000"/>
              </w:rPr>
              <w:t>、新田村的朱霞岭组、袁家塘组</w:t>
            </w:r>
          </w:p>
        </w:tc>
        <w:tc>
          <w:tcPr>
            <w:tcW w:w="2268" w:type="dxa"/>
            <w:shd w:val="solid" w:color="FFFFFF" w:fill="auto"/>
            <w:noWrap w:val="0"/>
            <w:vAlign w:val="center"/>
          </w:tcPr>
          <w:p>
            <w:pPr>
              <w:shd w:val="solid" w:color="FFFFFF" w:fill="auto"/>
              <w:autoSpaceDN w:val="0"/>
              <w:spacing w:before="210" w:after="210" w:line="21" w:lineRule="atLeas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81" w:type="dxa"/>
            <w:shd w:val="solid" w:color="FFFFFF" w:fill="auto"/>
            <w:noWrap w:val="0"/>
            <w:vAlign w:val="center"/>
          </w:tcPr>
          <w:p>
            <w:pPr>
              <w:jc w:val="center"/>
              <w:rPr>
                <w:rFonts w:hint="eastAsia" w:ascii="宋体" w:hAnsi="宋体" w:eastAsia="宋体" w:cs="宋体"/>
                <w:sz w:val="22"/>
                <w:lang w:eastAsia="zh-CN"/>
              </w:rPr>
            </w:pPr>
            <w:r>
              <w:rPr>
                <w:rFonts w:hint="eastAsia" w:ascii="宋体" w:hAnsi="宋体" w:cs="宋体"/>
                <w:sz w:val="22"/>
              </w:rPr>
              <w:t>6</w:t>
            </w:r>
            <w:r>
              <w:rPr>
                <w:rFonts w:hint="eastAsia" w:ascii="宋体" w:hAnsi="宋体" w:cs="宋体"/>
                <w:sz w:val="22"/>
                <w:lang w:val="en-US" w:eastAsia="zh-CN"/>
              </w:rPr>
              <w:t>5</w:t>
            </w:r>
          </w:p>
        </w:tc>
        <w:tc>
          <w:tcPr>
            <w:tcW w:w="1701" w:type="dxa"/>
            <w:shd w:val="solid" w:color="FFFFFF" w:fill="auto"/>
            <w:noWrap w:val="0"/>
            <w:vAlign w:val="center"/>
          </w:tcPr>
          <w:p>
            <w:pPr>
              <w:jc w:val="center"/>
              <w:rPr>
                <w:rFonts w:ascii="宋体"/>
                <w:sz w:val="22"/>
              </w:rPr>
            </w:pPr>
            <w:r>
              <w:rPr>
                <w:rFonts w:hint="eastAsia" w:ascii="宋体" w:hAnsi="宋体" w:cs="宋体"/>
                <w:sz w:val="22"/>
              </w:rPr>
              <w:t>白竹小学</w:t>
            </w:r>
          </w:p>
        </w:tc>
        <w:tc>
          <w:tcPr>
            <w:tcW w:w="1701" w:type="dxa"/>
            <w:shd w:val="solid" w:color="FFFFFF" w:fill="auto"/>
            <w:noWrap w:val="0"/>
            <w:vAlign w:val="center"/>
          </w:tcPr>
          <w:p>
            <w:pPr>
              <w:shd w:val="solid" w:color="FFFFFF" w:fill="auto"/>
              <w:autoSpaceDN w:val="0"/>
              <w:spacing w:before="210" w:after="210" w:line="21" w:lineRule="atLeast"/>
              <w:ind w:right="-107" w:rightChars="-51"/>
              <w:jc w:val="center"/>
              <w:textAlignment w:val="center"/>
              <w:rPr>
                <w:rFonts w:ascii="宋体" w:hAnsi="宋体" w:cs="宋体"/>
                <w:sz w:val="22"/>
              </w:rPr>
            </w:pPr>
            <w:r>
              <w:rPr>
                <w:rFonts w:ascii="宋体" w:hAnsi="宋体"/>
                <w:sz w:val="22"/>
              </w:rPr>
              <w:t>17708450148</w:t>
            </w:r>
          </w:p>
        </w:tc>
        <w:tc>
          <w:tcPr>
            <w:tcW w:w="7938" w:type="dxa"/>
            <w:shd w:val="solid" w:color="FFFFFF" w:fill="auto"/>
            <w:noWrap w:val="0"/>
            <w:vAlign w:val="center"/>
          </w:tcPr>
          <w:p>
            <w:pPr>
              <w:shd w:val="solid" w:color="FFFFFF" w:fill="auto"/>
              <w:autoSpaceDN w:val="0"/>
              <w:spacing w:line="0" w:lineRule="atLeast"/>
              <w:jc w:val="left"/>
              <w:textAlignment w:val="center"/>
              <w:rPr>
                <w:rFonts w:ascii="宋体"/>
                <w:color w:val="000000"/>
              </w:rPr>
            </w:pPr>
            <w:r>
              <w:rPr>
                <w:rFonts w:hint="eastAsia" w:ascii="宋体" w:hAnsi="宋体" w:cs="宋体"/>
                <w:color w:val="000000"/>
              </w:rPr>
              <w:t>白竹村下列组：大塘组、小塘组，白果树组、木乙冲组、上林家冲组、下林家冲组、吊楼子组、后冲组、杨梅冲组、杨梅河组、腰塘组、下湾组、凌角塘组、水碧冲组、长安冲组、汪家冲组、新兑坊组、大坝基组、黎家冲组、藤树垅组、南冲组、湴田组、简再冲组、泉塘组、盘古塘组、梅塘组、石塘组、石狮口组</w:t>
            </w:r>
          </w:p>
        </w:tc>
        <w:tc>
          <w:tcPr>
            <w:tcW w:w="2268" w:type="dxa"/>
            <w:shd w:val="solid" w:color="FFFFFF" w:fill="auto"/>
            <w:noWrap w:val="0"/>
            <w:vAlign w:val="center"/>
          </w:tcPr>
          <w:p>
            <w:pPr>
              <w:shd w:val="solid" w:color="FFFFFF" w:fill="auto"/>
              <w:autoSpaceDN w:val="0"/>
              <w:spacing w:before="210" w:after="210" w:line="21" w:lineRule="atLeas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81" w:type="dxa"/>
            <w:shd w:val="solid" w:color="FFFFFF" w:fill="auto"/>
            <w:noWrap w:val="0"/>
            <w:vAlign w:val="center"/>
          </w:tcPr>
          <w:p>
            <w:pPr>
              <w:jc w:val="center"/>
              <w:rPr>
                <w:rFonts w:hint="eastAsia" w:ascii="宋体" w:hAnsi="宋体" w:eastAsia="宋体" w:cs="宋体"/>
                <w:sz w:val="22"/>
                <w:lang w:eastAsia="zh-CN"/>
              </w:rPr>
            </w:pPr>
            <w:r>
              <w:rPr>
                <w:rFonts w:hint="eastAsia" w:ascii="宋体" w:hAnsi="宋体" w:cs="宋体"/>
                <w:sz w:val="22"/>
              </w:rPr>
              <w:t>6</w:t>
            </w:r>
            <w:r>
              <w:rPr>
                <w:rFonts w:hint="eastAsia" w:ascii="宋体" w:hAnsi="宋体" w:cs="宋体"/>
                <w:sz w:val="22"/>
                <w:lang w:val="en-US" w:eastAsia="zh-CN"/>
              </w:rPr>
              <w:t>6</w:t>
            </w:r>
          </w:p>
        </w:tc>
        <w:tc>
          <w:tcPr>
            <w:tcW w:w="1701" w:type="dxa"/>
            <w:shd w:val="solid" w:color="FFFFFF" w:fill="auto"/>
            <w:noWrap w:val="0"/>
            <w:vAlign w:val="center"/>
          </w:tcPr>
          <w:p>
            <w:pPr>
              <w:jc w:val="center"/>
              <w:rPr>
                <w:rFonts w:ascii="宋体"/>
                <w:sz w:val="22"/>
              </w:rPr>
            </w:pPr>
            <w:r>
              <w:rPr>
                <w:rFonts w:hint="eastAsia" w:ascii="宋体" w:hAnsi="宋体" w:cs="宋体"/>
                <w:sz w:val="22"/>
              </w:rPr>
              <w:t>冬斯港小学</w:t>
            </w:r>
          </w:p>
        </w:tc>
        <w:tc>
          <w:tcPr>
            <w:tcW w:w="1701" w:type="dxa"/>
            <w:shd w:val="solid" w:color="FFFFFF" w:fill="auto"/>
            <w:noWrap w:val="0"/>
            <w:vAlign w:val="center"/>
          </w:tcPr>
          <w:p>
            <w:pPr>
              <w:shd w:val="solid" w:color="FFFFFF" w:fill="auto"/>
              <w:autoSpaceDN w:val="0"/>
              <w:spacing w:before="210" w:after="210" w:line="21" w:lineRule="atLeast"/>
              <w:ind w:right="-107" w:rightChars="-51"/>
              <w:jc w:val="center"/>
              <w:textAlignment w:val="center"/>
              <w:rPr>
                <w:rFonts w:ascii="宋体" w:hAnsi="宋体" w:cs="宋体"/>
                <w:sz w:val="22"/>
              </w:rPr>
            </w:pPr>
            <w:r>
              <w:rPr>
                <w:rFonts w:ascii="宋体" w:hAnsi="宋体"/>
                <w:sz w:val="22"/>
              </w:rPr>
              <w:t>13975817343</w:t>
            </w:r>
          </w:p>
        </w:tc>
        <w:tc>
          <w:tcPr>
            <w:tcW w:w="7938" w:type="dxa"/>
            <w:shd w:val="solid" w:color="FFFFFF" w:fill="auto"/>
            <w:noWrap w:val="0"/>
            <w:vAlign w:val="center"/>
          </w:tcPr>
          <w:p>
            <w:pPr>
              <w:shd w:val="solid" w:color="FFFFFF" w:fill="auto"/>
              <w:autoSpaceDN w:val="0"/>
              <w:spacing w:line="0" w:lineRule="atLeast"/>
              <w:jc w:val="left"/>
              <w:textAlignment w:val="center"/>
              <w:rPr>
                <w:rFonts w:ascii="宋体"/>
                <w:color w:val="000000"/>
              </w:rPr>
            </w:pPr>
            <w:r>
              <w:rPr>
                <w:rFonts w:hint="eastAsia" w:ascii="宋体" w:hAnsi="宋体" w:cs="宋体"/>
                <w:color w:val="000000"/>
              </w:rPr>
              <w:t>冬斯港村；曙光村：山塘组、科家园组、杨家桥组、新屋组、羊古岭组、换塘组、秦家港、张家港、塘头组、红星组、坪田组、新民组、张家湾、禾弓山；白竹村新对坊组</w:t>
            </w:r>
          </w:p>
        </w:tc>
        <w:tc>
          <w:tcPr>
            <w:tcW w:w="2268" w:type="dxa"/>
            <w:shd w:val="solid" w:color="FFFFFF" w:fill="auto"/>
            <w:noWrap w:val="0"/>
            <w:vAlign w:val="center"/>
          </w:tcPr>
          <w:p>
            <w:pPr>
              <w:shd w:val="solid" w:color="FFFFFF" w:fill="auto"/>
              <w:autoSpaceDN w:val="0"/>
              <w:spacing w:before="210" w:after="210" w:line="21" w:lineRule="atLeas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81" w:type="dxa"/>
            <w:shd w:val="solid" w:color="FFFFFF" w:fill="auto"/>
            <w:noWrap w:val="0"/>
            <w:vAlign w:val="center"/>
          </w:tcPr>
          <w:p>
            <w:pPr>
              <w:jc w:val="center"/>
              <w:rPr>
                <w:rFonts w:hint="eastAsia" w:ascii="宋体" w:hAnsi="宋体" w:eastAsia="宋体" w:cs="宋体"/>
                <w:sz w:val="22"/>
                <w:lang w:eastAsia="zh-CN"/>
              </w:rPr>
            </w:pPr>
            <w:r>
              <w:rPr>
                <w:rFonts w:hint="eastAsia" w:ascii="宋体" w:hAnsi="宋体" w:cs="宋体"/>
                <w:sz w:val="22"/>
              </w:rPr>
              <w:t>6</w:t>
            </w:r>
            <w:r>
              <w:rPr>
                <w:rFonts w:hint="eastAsia" w:ascii="宋体" w:hAnsi="宋体" w:cs="宋体"/>
                <w:sz w:val="22"/>
                <w:lang w:val="en-US" w:eastAsia="zh-CN"/>
              </w:rPr>
              <w:t>7</w:t>
            </w:r>
          </w:p>
        </w:tc>
        <w:tc>
          <w:tcPr>
            <w:tcW w:w="1701" w:type="dxa"/>
            <w:shd w:val="solid" w:color="FFFFFF" w:fill="auto"/>
            <w:noWrap w:val="0"/>
            <w:vAlign w:val="center"/>
          </w:tcPr>
          <w:p>
            <w:pPr>
              <w:jc w:val="center"/>
              <w:rPr>
                <w:rFonts w:ascii="宋体"/>
                <w:sz w:val="22"/>
              </w:rPr>
            </w:pPr>
            <w:r>
              <w:rPr>
                <w:rFonts w:hint="eastAsia" w:ascii="宋体" w:hAnsi="宋体" w:cs="宋体"/>
                <w:sz w:val="22"/>
              </w:rPr>
              <w:t>复兴小学</w:t>
            </w:r>
          </w:p>
        </w:tc>
        <w:tc>
          <w:tcPr>
            <w:tcW w:w="1701" w:type="dxa"/>
            <w:shd w:val="solid" w:color="FFFFFF" w:fill="auto"/>
            <w:noWrap w:val="0"/>
            <w:vAlign w:val="center"/>
          </w:tcPr>
          <w:p>
            <w:pPr>
              <w:shd w:val="solid" w:color="FFFFFF" w:fill="auto"/>
              <w:autoSpaceDN w:val="0"/>
              <w:spacing w:before="210" w:after="210" w:line="21" w:lineRule="atLeast"/>
              <w:jc w:val="center"/>
              <w:textAlignment w:val="center"/>
              <w:rPr>
                <w:rFonts w:ascii="宋体" w:hAnsi="宋体" w:cs="宋体"/>
                <w:sz w:val="22"/>
              </w:rPr>
            </w:pPr>
            <w:r>
              <w:rPr>
                <w:rFonts w:ascii="宋体" w:hAnsi="宋体"/>
                <w:sz w:val="22"/>
              </w:rPr>
              <w:t>15211128443</w:t>
            </w:r>
          </w:p>
        </w:tc>
        <w:tc>
          <w:tcPr>
            <w:tcW w:w="7938" w:type="dxa"/>
            <w:shd w:val="solid" w:color="FFFFFF" w:fill="auto"/>
            <w:noWrap w:val="0"/>
            <w:vAlign w:val="center"/>
          </w:tcPr>
          <w:p>
            <w:pPr>
              <w:shd w:val="solid" w:color="FFFFFF" w:fill="auto"/>
              <w:autoSpaceDN w:val="0"/>
              <w:spacing w:line="0" w:lineRule="atLeast"/>
              <w:jc w:val="left"/>
              <w:textAlignment w:val="center"/>
              <w:rPr>
                <w:rFonts w:ascii="宋体"/>
                <w:color w:val="000000"/>
                <w:spacing w:val="-4"/>
              </w:rPr>
            </w:pPr>
            <w:r>
              <w:rPr>
                <w:rFonts w:hint="eastAsia" w:ascii="宋体" w:hAnsi="宋体" w:cs="宋体"/>
                <w:color w:val="000000"/>
                <w:spacing w:val="-4"/>
              </w:rPr>
              <w:t>嵩山村文家垅组、麻塘冲组；关刀村坪上组、口莲塘组、黄金园组、荷叶塘组；复兴村官山坝组、竹围子组、大河塘组、寺门前组、大祠堂组、洲咀上组、油榨塘组、新屋坡组、担水塘组、石子坑组、牛形山组、茶亭子组、横垅组、周家老屋组、杨家大屋组、柏术湾组、瓜头冲组、代家冲组、彭家塘组、宜家湾组、老屋冲组、药卜坳组、马兰冲组、炭坡组、万春山组、石塘组、梅子湾组、杨名塘组、菖卜塘组、花树下组</w:t>
            </w:r>
          </w:p>
        </w:tc>
        <w:tc>
          <w:tcPr>
            <w:tcW w:w="2268" w:type="dxa"/>
            <w:shd w:val="solid" w:color="FFFFFF" w:fill="auto"/>
            <w:noWrap w:val="0"/>
            <w:vAlign w:val="center"/>
          </w:tcPr>
          <w:p>
            <w:pPr>
              <w:shd w:val="solid" w:color="FFFFFF" w:fill="auto"/>
              <w:autoSpaceDN w:val="0"/>
              <w:spacing w:before="210" w:after="210" w:line="21" w:lineRule="atLeas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81" w:type="dxa"/>
            <w:shd w:val="solid" w:color="FFFFFF" w:fill="auto"/>
            <w:noWrap w:val="0"/>
            <w:vAlign w:val="center"/>
          </w:tcPr>
          <w:p>
            <w:pPr>
              <w:jc w:val="center"/>
              <w:rPr>
                <w:rFonts w:hint="eastAsia" w:ascii="宋体" w:eastAsia="宋体"/>
                <w:sz w:val="22"/>
                <w:lang w:eastAsia="zh-CN"/>
              </w:rPr>
            </w:pPr>
            <w:r>
              <w:rPr>
                <w:rFonts w:hint="eastAsia" w:ascii="宋体"/>
                <w:sz w:val="22"/>
              </w:rPr>
              <w:t>6</w:t>
            </w:r>
            <w:r>
              <w:rPr>
                <w:rFonts w:hint="eastAsia" w:ascii="宋体"/>
                <w:sz w:val="22"/>
                <w:lang w:val="en-US" w:eastAsia="zh-CN"/>
              </w:rPr>
              <w:t>8</w:t>
            </w:r>
          </w:p>
        </w:tc>
        <w:tc>
          <w:tcPr>
            <w:tcW w:w="1701" w:type="dxa"/>
            <w:shd w:val="solid" w:color="FFFFFF" w:fill="auto"/>
            <w:noWrap w:val="0"/>
            <w:vAlign w:val="center"/>
          </w:tcPr>
          <w:p>
            <w:pPr>
              <w:jc w:val="center"/>
              <w:rPr>
                <w:rFonts w:ascii="宋体"/>
                <w:sz w:val="22"/>
              </w:rPr>
            </w:pPr>
            <w:r>
              <w:rPr>
                <w:rFonts w:hint="eastAsia" w:ascii="宋体" w:hAnsi="宋体" w:cs="宋体"/>
                <w:sz w:val="22"/>
              </w:rPr>
              <w:t>关刀小学</w:t>
            </w:r>
          </w:p>
        </w:tc>
        <w:tc>
          <w:tcPr>
            <w:tcW w:w="1701" w:type="dxa"/>
            <w:shd w:val="solid" w:color="FFFFFF" w:fill="auto"/>
            <w:noWrap w:val="0"/>
            <w:vAlign w:val="center"/>
          </w:tcPr>
          <w:p>
            <w:pPr>
              <w:jc w:val="center"/>
              <w:rPr>
                <w:rFonts w:ascii="宋体" w:hAnsi="宋体" w:cs="宋体"/>
                <w:sz w:val="22"/>
              </w:rPr>
            </w:pPr>
            <w:r>
              <w:rPr>
                <w:rFonts w:hint="eastAsia" w:ascii="宋体" w:hAnsi="宋体" w:cs="宋体"/>
                <w:sz w:val="22"/>
              </w:rPr>
              <w:t>86967486</w:t>
            </w:r>
          </w:p>
        </w:tc>
        <w:tc>
          <w:tcPr>
            <w:tcW w:w="7938" w:type="dxa"/>
            <w:shd w:val="solid" w:color="FFFFFF" w:fill="auto"/>
            <w:noWrap w:val="0"/>
            <w:vAlign w:val="center"/>
          </w:tcPr>
          <w:p>
            <w:pPr>
              <w:spacing w:line="0" w:lineRule="atLeast"/>
              <w:rPr>
                <w:rFonts w:ascii="宋体" w:hAnsi="宋体" w:cs="宋体"/>
                <w:color w:val="000000"/>
              </w:rPr>
            </w:pPr>
            <w:r>
              <w:rPr>
                <w:rFonts w:hint="eastAsia" w:ascii="宋体" w:hAnsi="宋体" w:cs="宋体"/>
                <w:color w:val="000000"/>
              </w:rPr>
              <w:t>关刀村下列组：驷马冲、长塘、南春塘、栗塘、后小冲、鹭鸶塘、湾塘、鸭婆塘、易家垅、老屋垅、张家湾、双皮塘、夏石港、王家坝、鸦雀塘村民小组</w:t>
            </w:r>
          </w:p>
          <w:p>
            <w:pPr>
              <w:spacing w:line="0" w:lineRule="atLeast"/>
              <w:rPr>
                <w:rFonts w:ascii="宋体" w:hAnsi="宋体" w:cs="宋体"/>
                <w:color w:val="000000"/>
              </w:rPr>
            </w:pPr>
            <w:r>
              <w:rPr>
                <w:rFonts w:hint="eastAsia" w:ascii="宋体" w:hAnsi="宋体" w:cs="宋体"/>
                <w:color w:val="000000"/>
              </w:rPr>
              <w:t>三仙岭村下列组：大塘湾、大坝咾、尺田湾、坨子湾、池子塘、藕塘、何家湾、墩子冲</w:t>
            </w:r>
          </w:p>
          <w:p>
            <w:pPr>
              <w:spacing w:line="0" w:lineRule="atLeast"/>
              <w:rPr>
                <w:rFonts w:ascii="宋体" w:hAnsi="宋体" w:cs="宋体"/>
                <w:color w:val="000000"/>
              </w:rPr>
            </w:pPr>
            <w:r>
              <w:rPr>
                <w:rFonts w:hint="eastAsia" w:ascii="宋体" w:hAnsi="宋体" w:cs="宋体"/>
                <w:color w:val="000000"/>
              </w:rPr>
              <w:t>双溪村下列组：石冲塘、洋湖冲组和求是组靠近集镇村民组</w:t>
            </w:r>
          </w:p>
          <w:p>
            <w:pPr>
              <w:spacing w:line="0" w:lineRule="atLeast"/>
              <w:rPr>
                <w:rFonts w:ascii="宋体" w:hAnsi="宋体" w:cs="宋体"/>
                <w:color w:val="000000"/>
              </w:rPr>
            </w:pPr>
            <w:r>
              <w:rPr>
                <w:rFonts w:hint="eastAsia" w:ascii="宋体" w:hAnsi="宋体" w:cs="宋体"/>
                <w:color w:val="000000"/>
              </w:rPr>
              <w:t>嵩山村下列组：杨家湾、荷叶塘、嵩山寺、瓦窑塘、青草冲、刘家塘、大冲组、白沙塘、香塘、贺家塘、横冲、桂花咀、洪家塘、柏叶塘村民小组</w:t>
            </w:r>
          </w:p>
        </w:tc>
        <w:tc>
          <w:tcPr>
            <w:tcW w:w="2268" w:type="dxa"/>
            <w:shd w:val="solid" w:color="FFFFFF" w:fill="auto"/>
            <w:noWrap w:val="0"/>
            <w:vAlign w:val="center"/>
          </w:tcPr>
          <w:p>
            <w:pPr>
              <w:shd w:val="solid" w:color="FFFFFF" w:fill="auto"/>
              <w:autoSpaceDN w:val="0"/>
              <w:spacing w:before="210" w:after="210" w:line="21" w:lineRule="atLeas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81" w:type="dxa"/>
            <w:shd w:val="solid" w:color="FFFFFF" w:fill="auto"/>
            <w:noWrap w:val="0"/>
            <w:vAlign w:val="center"/>
          </w:tcPr>
          <w:p>
            <w:pPr>
              <w:jc w:val="center"/>
              <w:rPr>
                <w:rFonts w:hint="eastAsia" w:ascii="宋体" w:eastAsia="宋体"/>
                <w:sz w:val="22"/>
                <w:lang w:eastAsia="zh-CN"/>
              </w:rPr>
            </w:pPr>
            <w:r>
              <w:rPr>
                <w:rFonts w:hint="eastAsia" w:ascii="宋体"/>
                <w:sz w:val="22"/>
              </w:rPr>
              <w:t>6</w:t>
            </w:r>
            <w:r>
              <w:rPr>
                <w:rFonts w:hint="eastAsia" w:ascii="宋体"/>
                <w:sz w:val="22"/>
                <w:lang w:val="en-US" w:eastAsia="zh-CN"/>
              </w:rPr>
              <w:t>9</w:t>
            </w:r>
          </w:p>
        </w:tc>
        <w:tc>
          <w:tcPr>
            <w:tcW w:w="1701" w:type="dxa"/>
            <w:shd w:val="solid" w:color="FFFFFF" w:fill="auto"/>
            <w:noWrap w:val="0"/>
            <w:vAlign w:val="center"/>
          </w:tcPr>
          <w:p>
            <w:pPr>
              <w:jc w:val="center"/>
              <w:rPr>
                <w:rFonts w:ascii="宋体"/>
                <w:sz w:val="22"/>
              </w:rPr>
            </w:pPr>
            <w:r>
              <w:rPr>
                <w:rFonts w:hint="eastAsia" w:ascii="宋体" w:hAnsi="宋体" w:cs="宋体"/>
                <w:sz w:val="22"/>
              </w:rPr>
              <w:t>梅怡岭小学</w:t>
            </w:r>
          </w:p>
        </w:tc>
        <w:tc>
          <w:tcPr>
            <w:tcW w:w="1701" w:type="dxa"/>
            <w:shd w:val="solid" w:color="FFFFFF" w:fill="auto"/>
            <w:noWrap w:val="0"/>
            <w:vAlign w:val="center"/>
          </w:tcPr>
          <w:p>
            <w:pPr>
              <w:shd w:val="solid" w:color="FFFFFF" w:fill="auto"/>
              <w:autoSpaceDN w:val="0"/>
              <w:spacing w:before="210" w:after="210" w:line="21" w:lineRule="atLeast"/>
              <w:jc w:val="center"/>
              <w:textAlignment w:val="center"/>
              <w:rPr>
                <w:rFonts w:ascii="宋体" w:hAnsi="宋体" w:cs="宋体"/>
                <w:sz w:val="22"/>
              </w:rPr>
            </w:pPr>
            <w:r>
              <w:rPr>
                <w:rFonts w:hint="eastAsia" w:ascii="宋体" w:hAnsi="宋体" w:cs="宋体"/>
                <w:sz w:val="22"/>
              </w:rPr>
              <w:t>86980462</w:t>
            </w:r>
          </w:p>
        </w:tc>
        <w:tc>
          <w:tcPr>
            <w:tcW w:w="7938" w:type="dxa"/>
            <w:shd w:val="solid" w:color="FFFFFF" w:fill="auto"/>
            <w:noWrap w:val="0"/>
            <w:vAlign w:val="center"/>
          </w:tcPr>
          <w:p>
            <w:pPr>
              <w:shd w:val="solid" w:color="FFFFFF" w:fill="auto"/>
              <w:autoSpaceDN w:val="0"/>
              <w:spacing w:line="0" w:lineRule="atLeast"/>
              <w:jc w:val="left"/>
              <w:textAlignment w:val="center"/>
              <w:rPr>
                <w:rFonts w:ascii="宋体" w:hAnsi="宋体" w:cs="宋体"/>
                <w:color w:val="000000"/>
              </w:rPr>
            </w:pPr>
            <w:r>
              <w:rPr>
                <w:rFonts w:hint="eastAsia" w:ascii="宋体" w:hAnsi="宋体" w:cs="宋体"/>
                <w:color w:val="000000"/>
              </w:rPr>
              <w:t>团然村辖区；三仙岭村易婆塘组、皂角坡组、段塘组；石桥村新联组、新德组、新兴组、新春组、新元组、新德组、新华组、新田组</w:t>
            </w:r>
          </w:p>
        </w:tc>
        <w:tc>
          <w:tcPr>
            <w:tcW w:w="2268" w:type="dxa"/>
            <w:shd w:val="solid" w:color="FFFFFF" w:fill="auto"/>
            <w:noWrap w:val="0"/>
            <w:vAlign w:val="center"/>
          </w:tcPr>
          <w:p>
            <w:pPr>
              <w:shd w:val="solid" w:color="FFFFFF" w:fill="auto"/>
              <w:autoSpaceDN w:val="0"/>
              <w:spacing w:before="210" w:after="210" w:line="21" w:lineRule="atLeas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81" w:type="dxa"/>
            <w:shd w:val="solid" w:color="FFFFFF" w:fill="auto"/>
            <w:noWrap w:val="0"/>
            <w:vAlign w:val="center"/>
          </w:tcPr>
          <w:p>
            <w:pPr>
              <w:jc w:val="center"/>
              <w:rPr>
                <w:rFonts w:hint="default" w:ascii="宋体" w:hAnsi="宋体" w:eastAsia="宋体" w:cs="宋体"/>
                <w:sz w:val="22"/>
                <w:lang w:val="en-US" w:eastAsia="zh-CN"/>
              </w:rPr>
            </w:pPr>
            <w:r>
              <w:rPr>
                <w:rFonts w:hint="eastAsia" w:ascii="宋体" w:hAnsi="宋体" w:cs="宋体"/>
                <w:sz w:val="22"/>
                <w:lang w:val="en-US" w:eastAsia="zh-CN"/>
              </w:rPr>
              <w:t>70</w:t>
            </w:r>
          </w:p>
        </w:tc>
        <w:tc>
          <w:tcPr>
            <w:tcW w:w="1701" w:type="dxa"/>
            <w:shd w:val="solid" w:color="FFFFFF" w:fill="auto"/>
            <w:noWrap w:val="0"/>
            <w:vAlign w:val="center"/>
          </w:tcPr>
          <w:p>
            <w:pPr>
              <w:jc w:val="center"/>
              <w:rPr>
                <w:rFonts w:ascii="宋体"/>
                <w:sz w:val="22"/>
              </w:rPr>
            </w:pPr>
            <w:r>
              <w:rPr>
                <w:rFonts w:hint="eastAsia" w:ascii="宋体" w:hAnsi="宋体" w:cs="宋体"/>
                <w:sz w:val="22"/>
              </w:rPr>
              <w:t>三仙岭小学</w:t>
            </w:r>
          </w:p>
        </w:tc>
        <w:tc>
          <w:tcPr>
            <w:tcW w:w="1701" w:type="dxa"/>
            <w:shd w:val="solid" w:color="FFFFFF" w:fill="auto"/>
            <w:noWrap w:val="0"/>
            <w:vAlign w:val="center"/>
          </w:tcPr>
          <w:p>
            <w:pPr>
              <w:shd w:val="solid" w:color="FFFFFF" w:fill="auto"/>
              <w:autoSpaceDN w:val="0"/>
              <w:spacing w:before="210" w:after="210" w:line="21" w:lineRule="atLeast"/>
              <w:jc w:val="center"/>
              <w:textAlignment w:val="center"/>
              <w:rPr>
                <w:rFonts w:ascii="宋体" w:hAnsi="宋体" w:cs="宋体"/>
                <w:sz w:val="22"/>
              </w:rPr>
            </w:pPr>
            <w:r>
              <w:rPr>
                <w:rFonts w:ascii="宋体" w:hAnsi="宋体"/>
                <w:sz w:val="22"/>
              </w:rPr>
              <w:t>84070674</w:t>
            </w:r>
          </w:p>
        </w:tc>
        <w:tc>
          <w:tcPr>
            <w:tcW w:w="7938" w:type="dxa"/>
            <w:shd w:val="solid" w:color="FFFFFF" w:fill="auto"/>
            <w:noWrap w:val="0"/>
            <w:vAlign w:val="center"/>
          </w:tcPr>
          <w:p>
            <w:pPr>
              <w:shd w:val="solid" w:color="FFFFFF" w:fill="auto"/>
              <w:autoSpaceDN w:val="0"/>
              <w:spacing w:line="0" w:lineRule="atLeast"/>
              <w:jc w:val="left"/>
              <w:textAlignment w:val="center"/>
              <w:rPr>
                <w:rFonts w:ascii="宋体" w:hAnsi="宋体" w:cs="宋体"/>
                <w:color w:val="000000"/>
              </w:rPr>
            </w:pPr>
            <w:r>
              <w:rPr>
                <w:rFonts w:hint="eastAsia" w:ascii="宋体" w:hAnsi="宋体" w:cs="宋体"/>
                <w:color w:val="000000"/>
              </w:rPr>
              <w:t>三仙岭村下列组：建设组、涂家组、东泉组、苋塘组、清塘组、栗树组、红旗组、柒家组、管塘组、香草组、新开组、石峰组、小林组、朴塘组、古家组、易婆组、沿江湾组。双溪村下列组：富家组、贺家组、上升组、洋思组、东华组、月塘组、兰竹组、求是组、洋湖冲组</w:t>
            </w:r>
          </w:p>
        </w:tc>
        <w:tc>
          <w:tcPr>
            <w:tcW w:w="2268" w:type="dxa"/>
            <w:shd w:val="solid" w:color="FFFFFF" w:fill="auto"/>
            <w:noWrap w:val="0"/>
            <w:vAlign w:val="center"/>
          </w:tcPr>
          <w:p>
            <w:pPr>
              <w:shd w:val="solid" w:color="FFFFFF" w:fill="auto"/>
              <w:autoSpaceDN w:val="0"/>
              <w:spacing w:before="210" w:after="210" w:line="21" w:lineRule="atLeas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81" w:type="dxa"/>
            <w:shd w:val="solid" w:color="FFFFFF" w:fill="auto"/>
            <w:noWrap w:val="0"/>
            <w:vAlign w:val="center"/>
          </w:tcPr>
          <w:p>
            <w:pPr>
              <w:jc w:val="center"/>
              <w:rPr>
                <w:rFonts w:hint="default" w:ascii="宋体" w:hAnsi="宋体" w:eastAsia="宋体" w:cs="宋体"/>
                <w:sz w:val="22"/>
                <w:lang w:val="en-US" w:eastAsia="zh-CN"/>
              </w:rPr>
            </w:pPr>
            <w:r>
              <w:rPr>
                <w:rFonts w:hint="eastAsia" w:ascii="宋体" w:hAnsi="宋体" w:cs="宋体"/>
                <w:sz w:val="22"/>
                <w:lang w:val="en-US" w:eastAsia="zh-CN"/>
              </w:rPr>
              <w:t>71</w:t>
            </w:r>
          </w:p>
        </w:tc>
        <w:tc>
          <w:tcPr>
            <w:tcW w:w="1701" w:type="dxa"/>
            <w:shd w:val="solid" w:color="FFFFFF" w:fill="auto"/>
            <w:noWrap w:val="0"/>
            <w:vAlign w:val="center"/>
          </w:tcPr>
          <w:p>
            <w:pPr>
              <w:jc w:val="center"/>
              <w:rPr>
                <w:rFonts w:ascii="宋体"/>
                <w:sz w:val="22"/>
              </w:rPr>
            </w:pPr>
            <w:r>
              <w:rPr>
                <w:rFonts w:hint="eastAsia" w:ascii="宋体" w:hAnsi="宋体" w:cs="宋体"/>
                <w:sz w:val="22"/>
              </w:rPr>
              <w:t>石桥小学</w:t>
            </w:r>
          </w:p>
        </w:tc>
        <w:tc>
          <w:tcPr>
            <w:tcW w:w="1701" w:type="dxa"/>
            <w:shd w:val="solid" w:color="FFFFFF" w:fill="auto"/>
            <w:noWrap w:val="0"/>
            <w:vAlign w:val="center"/>
          </w:tcPr>
          <w:p>
            <w:pPr>
              <w:shd w:val="solid" w:color="FFFFFF" w:fill="auto"/>
              <w:autoSpaceDN w:val="0"/>
              <w:spacing w:before="210" w:after="210" w:line="21" w:lineRule="atLeast"/>
              <w:jc w:val="center"/>
              <w:textAlignment w:val="center"/>
              <w:rPr>
                <w:rFonts w:ascii="宋体" w:hAnsi="宋体"/>
                <w:sz w:val="22"/>
              </w:rPr>
            </w:pPr>
            <w:r>
              <w:rPr>
                <w:rFonts w:ascii="宋体" w:hAnsi="宋体"/>
                <w:sz w:val="22"/>
              </w:rPr>
              <w:t>13973167208</w:t>
            </w:r>
          </w:p>
          <w:p>
            <w:pPr>
              <w:shd w:val="solid" w:color="FFFFFF" w:fill="auto"/>
              <w:autoSpaceDN w:val="0"/>
              <w:spacing w:before="210" w:after="210" w:line="21" w:lineRule="atLeast"/>
              <w:jc w:val="center"/>
              <w:textAlignment w:val="center"/>
              <w:rPr>
                <w:rFonts w:ascii="宋体" w:hAnsi="宋体" w:cs="宋体"/>
                <w:sz w:val="22"/>
              </w:rPr>
            </w:pPr>
            <w:r>
              <w:rPr>
                <w:rFonts w:ascii="宋体" w:hAnsi="宋体"/>
                <w:sz w:val="22"/>
              </w:rPr>
              <w:t>15073188739</w:t>
            </w:r>
          </w:p>
        </w:tc>
        <w:tc>
          <w:tcPr>
            <w:tcW w:w="7938" w:type="dxa"/>
            <w:shd w:val="solid" w:color="FFFFFF" w:fill="auto"/>
            <w:noWrap w:val="0"/>
            <w:vAlign w:val="center"/>
          </w:tcPr>
          <w:p>
            <w:pPr>
              <w:shd w:val="solid" w:color="FFFFFF" w:fill="auto"/>
              <w:autoSpaceDN w:val="0"/>
              <w:spacing w:line="0" w:lineRule="atLeast"/>
              <w:jc w:val="left"/>
              <w:textAlignment w:val="center"/>
              <w:rPr>
                <w:rFonts w:ascii="宋体" w:hAnsi="宋体" w:cs="宋体"/>
                <w:color w:val="000000"/>
              </w:rPr>
            </w:pPr>
            <w:r>
              <w:rPr>
                <w:rFonts w:hint="eastAsia" w:ascii="宋体" w:hAnsi="宋体" w:cs="宋体"/>
                <w:color w:val="000000"/>
              </w:rPr>
              <w:t>石桥村下列组：新春组、新华组、新联一组、新联二组、大禾组、李家组、孙家组、上元冲组、新田组、中家组、姚塘组、董家组、关山组、杨家组、新兴组、新元组、曹家组、龙松塘组、新德组、石桥组、师家组、孔家组。三仙岭村下列组：67皂角组、段塘组、石峰组</w:t>
            </w:r>
          </w:p>
        </w:tc>
        <w:tc>
          <w:tcPr>
            <w:tcW w:w="2268" w:type="dxa"/>
            <w:shd w:val="solid" w:color="FFFFFF" w:fill="auto"/>
            <w:noWrap w:val="0"/>
            <w:vAlign w:val="center"/>
          </w:tcPr>
          <w:p>
            <w:pPr>
              <w:shd w:val="solid" w:color="FFFFFF" w:fill="auto"/>
              <w:autoSpaceDN w:val="0"/>
              <w:spacing w:before="210" w:after="210" w:line="21" w:lineRule="atLeas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781" w:type="dxa"/>
            <w:shd w:val="solid" w:color="FFFFFF" w:fill="auto"/>
            <w:noWrap w:val="0"/>
            <w:vAlign w:val="center"/>
          </w:tcPr>
          <w:p>
            <w:pPr>
              <w:jc w:val="center"/>
              <w:rPr>
                <w:rFonts w:hint="eastAsia" w:ascii="宋体" w:hAnsi="宋体" w:eastAsia="宋体" w:cs="宋体"/>
                <w:sz w:val="22"/>
                <w:lang w:eastAsia="zh-CN"/>
              </w:rPr>
            </w:pPr>
            <w:r>
              <w:rPr>
                <w:rFonts w:ascii="宋体" w:hAnsi="宋体" w:cs="宋体"/>
                <w:sz w:val="22"/>
              </w:rPr>
              <w:t>7</w:t>
            </w:r>
            <w:r>
              <w:rPr>
                <w:rFonts w:hint="eastAsia" w:ascii="宋体" w:hAnsi="宋体" w:cs="宋体"/>
                <w:sz w:val="22"/>
                <w:lang w:val="en-US" w:eastAsia="zh-CN"/>
              </w:rPr>
              <w:t>2</w:t>
            </w:r>
          </w:p>
        </w:tc>
        <w:tc>
          <w:tcPr>
            <w:tcW w:w="1701" w:type="dxa"/>
            <w:shd w:val="solid" w:color="FFFFFF" w:fill="auto"/>
            <w:noWrap w:val="0"/>
            <w:vAlign w:val="center"/>
          </w:tcPr>
          <w:p>
            <w:pPr>
              <w:jc w:val="center"/>
              <w:rPr>
                <w:rFonts w:ascii="宋体"/>
                <w:sz w:val="22"/>
              </w:rPr>
            </w:pPr>
            <w:r>
              <w:rPr>
                <w:rFonts w:hint="eastAsia" w:ascii="宋体" w:hAnsi="宋体" w:cs="宋体"/>
                <w:sz w:val="22"/>
              </w:rPr>
              <w:t>石燕湖小学</w:t>
            </w:r>
          </w:p>
        </w:tc>
        <w:tc>
          <w:tcPr>
            <w:tcW w:w="1701" w:type="dxa"/>
            <w:shd w:val="solid" w:color="FFFFFF" w:fill="auto"/>
            <w:noWrap w:val="0"/>
            <w:vAlign w:val="center"/>
          </w:tcPr>
          <w:p>
            <w:pPr>
              <w:jc w:val="center"/>
              <w:rPr>
                <w:rFonts w:ascii="宋体" w:hAnsi="宋体" w:cs="宋体"/>
                <w:sz w:val="22"/>
              </w:rPr>
            </w:pPr>
            <w:r>
              <w:rPr>
                <w:rFonts w:hint="eastAsia" w:ascii="宋体" w:hAnsi="宋体" w:cs="宋体"/>
                <w:sz w:val="22"/>
              </w:rPr>
              <w:t>86962759</w:t>
            </w:r>
          </w:p>
        </w:tc>
        <w:tc>
          <w:tcPr>
            <w:tcW w:w="7938" w:type="dxa"/>
            <w:shd w:val="solid" w:color="FFFFFF" w:fill="auto"/>
            <w:noWrap w:val="0"/>
            <w:vAlign w:val="center"/>
          </w:tcPr>
          <w:p>
            <w:pPr>
              <w:spacing w:line="0" w:lineRule="atLeast"/>
              <w:rPr>
                <w:rFonts w:ascii="宋体"/>
                <w:color w:val="000000"/>
              </w:rPr>
            </w:pPr>
            <w:r>
              <w:rPr>
                <w:rFonts w:ascii="宋体" w:hAnsi="宋体" w:cs="宋体"/>
                <w:color w:val="000000"/>
              </w:rPr>
              <w:t>1</w:t>
            </w:r>
            <w:r>
              <w:rPr>
                <w:rFonts w:hint="eastAsia" w:ascii="宋体" w:hAnsi="宋体" w:cs="宋体"/>
                <w:color w:val="000000"/>
              </w:rPr>
              <w:t>、石燕湖村除大坡组、芦塘组、窑上组、油子塘组、路丝塘组外其他村组</w:t>
            </w:r>
          </w:p>
          <w:p>
            <w:pPr>
              <w:spacing w:line="0" w:lineRule="atLeast"/>
              <w:rPr>
                <w:rFonts w:ascii="宋体"/>
                <w:color w:val="000000"/>
              </w:rPr>
            </w:pPr>
            <w:r>
              <w:rPr>
                <w:rFonts w:ascii="宋体" w:hAnsi="宋体" w:cs="宋体"/>
                <w:color w:val="000000"/>
              </w:rPr>
              <w:t>2</w:t>
            </w:r>
            <w:r>
              <w:rPr>
                <w:rFonts w:hint="eastAsia" w:ascii="宋体" w:hAnsi="宋体" w:cs="宋体"/>
                <w:color w:val="000000"/>
              </w:rPr>
              <w:t>、新田村三字祥组、曾家塘组、许家冲组、白冲组、必丰湾组、红芙组。</w:t>
            </w:r>
          </w:p>
          <w:p>
            <w:pPr>
              <w:spacing w:line="0" w:lineRule="atLeast"/>
              <w:ind w:left="315" w:hanging="315" w:hangingChars="150"/>
              <w:rPr>
                <w:rFonts w:ascii="宋体" w:hAnsi="宋体" w:cs="宋体"/>
                <w:color w:val="000000"/>
              </w:rPr>
            </w:pPr>
            <w:r>
              <w:rPr>
                <w:rFonts w:ascii="宋体" w:hAnsi="宋体" w:cs="宋体"/>
                <w:color w:val="000000"/>
              </w:rPr>
              <w:t>3</w:t>
            </w:r>
            <w:r>
              <w:rPr>
                <w:rFonts w:hint="eastAsia" w:ascii="宋体" w:hAnsi="宋体" w:cs="宋体"/>
                <w:color w:val="000000"/>
              </w:rPr>
              <w:t>、喜雨村延林塘组、翁桥子组、菜坡地组、彭家坳组、丛林冲组、张家冲组、张家湾组、烟竹冲组、芷山冲组、扶基塘组、团田组、枫树巷组、刘家岭组、扶冲组</w:t>
            </w:r>
          </w:p>
          <w:p>
            <w:pPr>
              <w:spacing w:line="0" w:lineRule="atLeast"/>
              <w:ind w:left="315" w:hanging="315" w:hangingChars="150"/>
              <w:rPr>
                <w:rFonts w:ascii="宋体"/>
                <w:color w:val="000000"/>
              </w:rPr>
            </w:pPr>
            <w:r>
              <w:rPr>
                <w:rFonts w:hint="eastAsia" w:ascii="宋体" w:hAnsi="宋体" w:cs="宋体"/>
                <w:color w:val="000000"/>
              </w:rPr>
              <w:t>4、跳马村桐梓坡组</w:t>
            </w:r>
          </w:p>
        </w:tc>
        <w:tc>
          <w:tcPr>
            <w:tcW w:w="2268" w:type="dxa"/>
            <w:shd w:val="solid" w:color="FFFFFF" w:fill="auto"/>
            <w:noWrap w:val="0"/>
            <w:vAlign w:val="center"/>
          </w:tcPr>
          <w:p>
            <w:pPr>
              <w:shd w:val="solid" w:color="FFFFFF" w:fill="auto"/>
              <w:autoSpaceDN w:val="0"/>
              <w:spacing w:before="210" w:after="210" w:line="21" w:lineRule="atLeas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81" w:type="dxa"/>
            <w:shd w:val="solid" w:color="FFFFFF" w:fill="auto"/>
            <w:noWrap w:val="0"/>
            <w:vAlign w:val="center"/>
          </w:tcPr>
          <w:p>
            <w:pPr>
              <w:jc w:val="center"/>
              <w:rPr>
                <w:rFonts w:hint="eastAsia" w:ascii="宋体" w:hAnsi="宋体" w:eastAsia="宋体" w:cs="宋体"/>
                <w:sz w:val="22"/>
                <w:lang w:eastAsia="zh-CN"/>
              </w:rPr>
            </w:pPr>
            <w:r>
              <w:rPr>
                <w:rFonts w:ascii="宋体" w:hAnsi="宋体" w:cs="宋体"/>
                <w:sz w:val="22"/>
              </w:rPr>
              <w:t>7</w:t>
            </w:r>
            <w:r>
              <w:rPr>
                <w:rFonts w:hint="eastAsia" w:ascii="宋体" w:hAnsi="宋体" w:cs="宋体"/>
                <w:sz w:val="22"/>
                <w:lang w:val="en-US" w:eastAsia="zh-CN"/>
              </w:rPr>
              <w:t>3</w:t>
            </w:r>
          </w:p>
        </w:tc>
        <w:tc>
          <w:tcPr>
            <w:tcW w:w="1701" w:type="dxa"/>
            <w:shd w:val="solid" w:color="FFFFFF" w:fill="auto"/>
            <w:noWrap w:val="0"/>
            <w:vAlign w:val="center"/>
          </w:tcPr>
          <w:p>
            <w:pPr>
              <w:jc w:val="center"/>
              <w:rPr>
                <w:rFonts w:ascii="宋体"/>
                <w:sz w:val="22"/>
              </w:rPr>
            </w:pPr>
            <w:r>
              <w:rPr>
                <w:rFonts w:hint="eastAsia" w:ascii="宋体" w:hAnsi="宋体" w:cs="宋体"/>
                <w:sz w:val="22"/>
              </w:rPr>
              <w:t>跳马小学</w:t>
            </w:r>
          </w:p>
        </w:tc>
        <w:tc>
          <w:tcPr>
            <w:tcW w:w="1701" w:type="dxa"/>
            <w:shd w:val="solid" w:color="FFFFFF" w:fill="auto"/>
            <w:noWrap w:val="0"/>
            <w:vAlign w:val="center"/>
          </w:tcPr>
          <w:p>
            <w:pPr>
              <w:shd w:val="solid" w:color="FFFFFF" w:fill="auto"/>
              <w:autoSpaceDN w:val="0"/>
              <w:spacing w:before="210" w:after="210" w:line="21" w:lineRule="atLeast"/>
              <w:jc w:val="center"/>
              <w:textAlignment w:val="center"/>
              <w:rPr>
                <w:rFonts w:ascii="宋体" w:hAnsi="宋体" w:cs="宋体"/>
                <w:sz w:val="22"/>
              </w:rPr>
            </w:pPr>
            <w:r>
              <w:rPr>
                <w:rFonts w:hint="eastAsia" w:ascii="宋体" w:hAnsi="宋体" w:cs="宋体"/>
                <w:sz w:val="22"/>
              </w:rPr>
              <w:t>86967475</w:t>
            </w:r>
          </w:p>
        </w:tc>
        <w:tc>
          <w:tcPr>
            <w:tcW w:w="7938" w:type="dxa"/>
            <w:shd w:val="solid" w:color="FFFFFF" w:fill="auto"/>
            <w:noWrap w:val="0"/>
            <w:vAlign w:val="center"/>
          </w:tcPr>
          <w:p>
            <w:pPr>
              <w:shd w:val="solid" w:color="FFFFFF" w:fill="auto"/>
              <w:autoSpaceDN w:val="0"/>
              <w:spacing w:line="0" w:lineRule="atLeast"/>
              <w:jc w:val="left"/>
              <w:textAlignment w:val="center"/>
              <w:rPr>
                <w:rFonts w:ascii="宋体"/>
                <w:color w:val="000000"/>
              </w:rPr>
            </w:pPr>
            <w:r>
              <w:rPr>
                <w:rFonts w:hint="eastAsia" w:ascii="宋体" w:hAnsi="宋体" w:cs="宋体"/>
                <w:color w:val="000000"/>
              </w:rPr>
              <w:t>跳马村下列村组：广塘冲组、黄泥塘组、成家塘组、排坊湾组、下石塘组、石家老屋组、菱角塘组、皂角塘组、丰塘组、安太组、洞塘组、兴无组、上石塘组、跳马涧组、水库组、上马石组、黄土塘组、杨林塘组、小山冲组；关刀村雅雀塘组；复兴村碾塘组、烟竹塘组、木架子组、颜家塘组。</w:t>
            </w:r>
          </w:p>
        </w:tc>
        <w:tc>
          <w:tcPr>
            <w:tcW w:w="2268" w:type="dxa"/>
            <w:shd w:val="solid" w:color="FFFFFF" w:fill="auto"/>
            <w:noWrap w:val="0"/>
            <w:vAlign w:val="center"/>
          </w:tcPr>
          <w:p>
            <w:pPr>
              <w:shd w:val="solid" w:color="FFFFFF" w:fill="auto"/>
              <w:autoSpaceDN w:val="0"/>
              <w:spacing w:before="210" w:after="210" w:line="21" w:lineRule="atLeas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81" w:type="dxa"/>
            <w:shd w:val="solid" w:color="FFFFFF" w:fill="auto"/>
            <w:noWrap w:val="0"/>
            <w:vAlign w:val="center"/>
          </w:tcPr>
          <w:p>
            <w:pPr>
              <w:jc w:val="center"/>
              <w:rPr>
                <w:rFonts w:hint="eastAsia" w:ascii="宋体" w:eastAsia="宋体"/>
                <w:sz w:val="22"/>
                <w:lang w:eastAsia="zh-CN"/>
              </w:rPr>
            </w:pPr>
            <w:r>
              <w:rPr>
                <w:rFonts w:ascii="宋体"/>
                <w:sz w:val="22"/>
              </w:rPr>
              <w:t>7</w:t>
            </w:r>
            <w:r>
              <w:rPr>
                <w:rFonts w:hint="eastAsia" w:ascii="宋体"/>
                <w:sz w:val="22"/>
                <w:lang w:val="en-US" w:eastAsia="zh-CN"/>
              </w:rPr>
              <w:t>4</w:t>
            </w:r>
          </w:p>
        </w:tc>
        <w:tc>
          <w:tcPr>
            <w:tcW w:w="1701" w:type="dxa"/>
            <w:shd w:val="solid" w:color="FFFFFF" w:fill="auto"/>
            <w:noWrap w:val="0"/>
            <w:vAlign w:val="center"/>
          </w:tcPr>
          <w:p>
            <w:pPr>
              <w:jc w:val="center"/>
              <w:rPr>
                <w:rFonts w:ascii="宋体"/>
                <w:sz w:val="22"/>
              </w:rPr>
            </w:pPr>
            <w:r>
              <w:rPr>
                <w:rFonts w:hint="eastAsia" w:ascii="宋体" w:hAnsi="宋体" w:cs="宋体"/>
                <w:sz w:val="22"/>
              </w:rPr>
              <w:t>喜雨小学</w:t>
            </w:r>
          </w:p>
        </w:tc>
        <w:tc>
          <w:tcPr>
            <w:tcW w:w="1701" w:type="dxa"/>
            <w:shd w:val="solid" w:color="FFFFFF" w:fill="auto"/>
            <w:noWrap w:val="0"/>
            <w:vAlign w:val="center"/>
          </w:tcPr>
          <w:p>
            <w:pPr>
              <w:jc w:val="center"/>
              <w:rPr>
                <w:rFonts w:ascii="宋体" w:hAnsi="宋体"/>
                <w:sz w:val="22"/>
              </w:rPr>
            </w:pPr>
            <w:r>
              <w:rPr>
                <w:rFonts w:ascii="宋体" w:hAnsi="宋体"/>
                <w:sz w:val="22"/>
              </w:rPr>
              <w:t>86969727/</w:t>
            </w:r>
          </w:p>
          <w:p>
            <w:pPr>
              <w:jc w:val="center"/>
              <w:rPr>
                <w:rFonts w:ascii="宋体" w:hAnsi="宋体" w:cs="宋体"/>
                <w:sz w:val="22"/>
              </w:rPr>
            </w:pPr>
            <w:r>
              <w:rPr>
                <w:rFonts w:ascii="宋体" w:hAnsi="宋体"/>
                <w:sz w:val="22"/>
              </w:rPr>
              <w:t>13707493146</w:t>
            </w:r>
          </w:p>
        </w:tc>
        <w:tc>
          <w:tcPr>
            <w:tcW w:w="7938" w:type="dxa"/>
            <w:shd w:val="solid" w:color="FFFFFF" w:fill="auto"/>
            <w:noWrap w:val="0"/>
            <w:vAlign w:val="center"/>
          </w:tcPr>
          <w:p>
            <w:pPr>
              <w:spacing w:line="0" w:lineRule="atLeast"/>
              <w:rPr>
                <w:rFonts w:ascii="宋体"/>
                <w:color w:val="000000"/>
              </w:rPr>
            </w:pPr>
            <w:r>
              <w:rPr>
                <w:rFonts w:hint="eastAsia" w:ascii="宋体" w:hAnsi="宋体" w:cs="宋体"/>
                <w:color w:val="000000"/>
              </w:rPr>
              <w:t>喜雨村下列村组：白龙冲组、学堂组、官塘组、盘蛟龙组、杨家塘组、新屋元组、关子前组、响水坝组、六合庄组、义学组、学堂组、黄谷冲组、十八坡组、老屋塘组、早禾塘组、坳子塘组、下扶冲组、菖卜塘组；三仙岭村下列+5678村组：五桂组、落金组、竹山组、黄莲组</w:t>
            </w:r>
          </w:p>
        </w:tc>
        <w:tc>
          <w:tcPr>
            <w:tcW w:w="2268" w:type="dxa"/>
            <w:shd w:val="solid" w:color="FFFFFF" w:fill="auto"/>
            <w:noWrap w:val="0"/>
            <w:vAlign w:val="center"/>
          </w:tcPr>
          <w:p>
            <w:pPr>
              <w:shd w:val="solid" w:color="FFFFFF" w:fill="auto"/>
              <w:autoSpaceDN w:val="0"/>
              <w:spacing w:before="210" w:after="210" w:line="21" w:lineRule="atLeas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781" w:type="dxa"/>
            <w:shd w:val="solid" w:color="FFFFFF" w:fill="auto"/>
            <w:noWrap w:val="0"/>
            <w:vAlign w:val="center"/>
          </w:tcPr>
          <w:p>
            <w:pPr>
              <w:jc w:val="center"/>
              <w:rPr>
                <w:rFonts w:hint="eastAsia" w:ascii="宋体" w:eastAsia="宋体"/>
                <w:sz w:val="22"/>
                <w:lang w:eastAsia="zh-CN"/>
              </w:rPr>
            </w:pPr>
            <w:r>
              <w:rPr>
                <w:rFonts w:hint="eastAsia" w:ascii="宋体"/>
                <w:sz w:val="22"/>
              </w:rPr>
              <w:t>7</w:t>
            </w:r>
            <w:r>
              <w:rPr>
                <w:rFonts w:hint="eastAsia" w:ascii="宋体"/>
                <w:sz w:val="22"/>
                <w:lang w:val="en-US" w:eastAsia="zh-CN"/>
              </w:rPr>
              <w:t>5</w:t>
            </w:r>
          </w:p>
        </w:tc>
        <w:tc>
          <w:tcPr>
            <w:tcW w:w="1701" w:type="dxa"/>
            <w:shd w:val="solid" w:color="FFFFFF" w:fill="auto"/>
            <w:noWrap w:val="0"/>
            <w:vAlign w:val="center"/>
          </w:tcPr>
          <w:p>
            <w:pPr>
              <w:jc w:val="center"/>
              <w:rPr>
                <w:rFonts w:ascii="宋体"/>
                <w:sz w:val="22"/>
              </w:rPr>
            </w:pPr>
            <w:r>
              <w:rPr>
                <w:rFonts w:hint="eastAsia" w:ascii="宋体" w:hAnsi="宋体" w:cs="宋体"/>
                <w:sz w:val="22"/>
              </w:rPr>
              <w:t>新田小学</w:t>
            </w:r>
          </w:p>
        </w:tc>
        <w:tc>
          <w:tcPr>
            <w:tcW w:w="1701" w:type="dxa"/>
            <w:shd w:val="solid" w:color="FFFFFF" w:fill="auto"/>
            <w:noWrap w:val="0"/>
            <w:vAlign w:val="center"/>
          </w:tcPr>
          <w:p>
            <w:pPr>
              <w:autoSpaceDN w:val="0"/>
              <w:jc w:val="center"/>
              <w:rPr>
                <w:rFonts w:ascii="宋体" w:hAnsi="宋体" w:cs="宋体"/>
                <w:sz w:val="22"/>
              </w:rPr>
            </w:pPr>
            <w:r>
              <w:rPr>
                <w:rFonts w:ascii="宋体" w:hAnsi="宋体"/>
                <w:sz w:val="22"/>
              </w:rPr>
              <w:t>86990218</w:t>
            </w:r>
          </w:p>
        </w:tc>
        <w:tc>
          <w:tcPr>
            <w:tcW w:w="7938" w:type="dxa"/>
            <w:shd w:val="solid" w:color="FFFFFF" w:fill="auto"/>
            <w:noWrap w:val="0"/>
            <w:vAlign w:val="center"/>
          </w:tcPr>
          <w:p>
            <w:pPr>
              <w:autoSpaceDN w:val="0"/>
              <w:spacing w:line="0" w:lineRule="atLeast"/>
              <w:rPr>
                <w:rFonts w:ascii="宋体"/>
                <w:color w:val="000000"/>
              </w:rPr>
            </w:pPr>
            <w:r>
              <w:rPr>
                <w:rFonts w:hint="eastAsia" w:ascii="宋体" w:hAnsi="宋体" w:cs="宋体"/>
                <w:color w:val="000000"/>
              </w:rPr>
              <w:t>新田村下列村组：田字冲、张公塘、香卜园、南塘湾、呈基山、循仁仓、牛栏塘、芦荻塘、铁石坝、齐心塘、落金坝、华山口、桐木冲、钟家坡；田心桥村、王家冲组、古家冲组、长林塘组、昌塘坪组村</w:t>
            </w:r>
          </w:p>
        </w:tc>
        <w:tc>
          <w:tcPr>
            <w:tcW w:w="2268" w:type="dxa"/>
            <w:shd w:val="solid" w:color="FFFFFF" w:fill="auto"/>
            <w:noWrap w:val="0"/>
            <w:vAlign w:val="center"/>
          </w:tcPr>
          <w:p>
            <w:pPr>
              <w:shd w:val="solid" w:color="FFFFFF" w:fill="auto"/>
              <w:autoSpaceDN w:val="0"/>
              <w:spacing w:before="210" w:after="210" w:line="21" w:lineRule="atLeast"/>
              <w:rPr>
                <w:rFonts w:asci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81" w:type="dxa"/>
            <w:shd w:val="solid" w:color="FFFFFF" w:fill="auto"/>
            <w:noWrap w:val="0"/>
            <w:vAlign w:val="center"/>
          </w:tcPr>
          <w:p>
            <w:pPr>
              <w:jc w:val="center"/>
              <w:rPr>
                <w:rFonts w:hint="eastAsia" w:ascii="宋体" w:eastAsia="宋体"/>
                <w:sz w:val="22"/>
                <w:lang w:eastAsia="zh-CN"/>
              </w:rPr>
            </w:pPr>
            <w:r>
              <w:rPr>
                <w:rFonts w:hint="eastAsia" w:ascii="宋体"/>
                <w:sz w:val="22"/>
              </w:rPr>
              <w:t>7</w:t>
            </w:r>
            <w:r>
              <w:rPr>
                <w:rFonts w:hint="eastAsia" w:ascii="宋体"/>
                <w:sz w:val="22"/>
                <w:lang w:val="en-US" w:eastAsia="zh-CN"/>
              </w:rPr>
              <w:t>6</w:t>
            </w:r>
          </w:p>
        </w:tc>
        <w:tc>
          <w:tcPr>
            <w:tcW w:w="1701" w:type="dxa"/>
            <w:shd w:val="solid" w:color="FFFFFF" w:fill="auto"/>
            <w:noWrap w:val="0"/>
            <w:vAlign w:val="center"/>
          </w:tcPr>
          <w:p>
            <w:pPr>
              <w:jc w:val="center"/>
              <w:rPr>
                <w:rFonts w:ascii="宋体" w:hAnsi="宋体" w:cs="宋体"/>
                <w:sz w:val="22"/>
              </w:rPr>
            </w:pPr>
            <w:r>
              <w:rPr>
                <w:rFonts w:hint="eastAsia" w:ascii="宋体" w:hAnsi="宋体" w:cs="宋体"/>
                <w:sz w:val="22"/>
              </w:rPr>
              <w:t>杨林小学</w:t>
            </w:r>
          </w:p>
        </w:tc>
        <w:tc>
          <w:tcPr>
            <w:tcW w:w="1701" w:type="dxa"/>
            <w:shd w:val="solid" w:color="FFFFFF" w:fill="auto"/>
            <w:noWrap w:val="0"/>
            <w:vAlign w:val="center"/>
          </w:tcPr>
          <w:p>
            <w:pPr>
              <w:widowControl/>
              <w:jc w:val="center"/>
              <w:rPr>
                <w:rFonts w:ascii="宋体" w:hAnsi="宋体" w:cs="宋体"/>
                <w:sz w:val="22"/>
              </w:rPr>
            </w:pPr>
            <w:r>
              <w:rPr>
                <w:rFonts w:hint="eastAsia" w:ascii="宋体" w:hAnsi="宋体" w:cs="宋体"/>
                <w:sz w:val="22"/>
              </w:rPr>
              <w:t>86964354</w:t>
            </w:r>
          </w:p>
        </w:tc>
        <w:tc>
          <w:tcPr>
            <w:tcW w:w="7938" w:type="dxa"/>
            <w:shd w:val="solid" w:color="FFFFFF" w:fill="auto"/>
            <w:noWrap w:val="0"/>
            <w:vAlign w:val="center"/>
          </w:tcPr>
          <w:p>
            <w:pPr>
              <w:widowControl/>
              <w:spacing w:line="0" w:lineRule="atLeast"/>
              <w:ind w:left="315" w:hanging="315" w:hangingChars="150"/>
              <w:jc w:val="left"/>
              <w:rPr>
                <w:rFonts w:ascii="宋体" w:hAnsi="宋体" w:cs="宋体"/>
                <w:color w:val="000000"/>
              </w:rPr>
            </w:pPr>
            <w:r>
              <w:rPr>
                <w:rFonts w:ascii="宋体" w:hAnsi="宋体" w:cs="宋体"/>
                <w:color w:val="000000"/>
              </w:rPr>
              <w:t>1. 杨林新村下列村组：岭上屋组、大屋湾组、杨林塘组、新屋湾组、王家门组、金塘组、谭家冲组、贺家垅组、南塘冲组、宋家冲组、大冲组、周家祠堂组、上元冲组、丰前组、下屋坡组、高马头组、乔木冲组、麻子冲组、斗山组、无忧冲组、万利坡组、松木塘组、扶家湾组、新塘湾组、流沙塘组、贺家岭组、胡家塘组、这古冲组</w:t>
            </w:r>
          </w:p>
          <w:p>
            <w:pPr>
              <w:widowControl/>
              <w:spacing w:line="0" w:lineRule="atLeast"/>
              <w:ind w:left="315" w:hanging="315" w:hangingChars="150"/>
              <w:jc w:val="left"/>
              <w:rPr>
                <w:rFonts w:ascii="宋体" w:hAnsi="宋体" w:cs="宋体"/>
                <w:color w:val="000000"/>
              </w:rPr>
            </w:pPr>
            <w:r>
              <w:rPr>
                <w:rFonts w:ascii="宋体" w:hAnsi="宋体" w:cs="宋体"/>
                <w:color w:val="000000"/>
              </w:rPr>
              <w:t>2. 关刀新村下列村组：青干塘组、大冲坪组、新田坪组、梨头塘组、大牙塘组、槐家冲组、花树塘组、月塘冲组、福子塘组</w:t>
            </w:r>
          </w:p>
        </w:tc>
        <w:tc>
          <w:tcPr>
            <w:tcW w:w="2268" w:type="dxa"/>
            <w:shd w:val="solid" w:color="FFFFFF" w:fill="auto"/>
            <w:noWrap w:val="0"/>
            <w:vAlign w:val="center"/>
          </w:tcPr>
          <w:p>
            <w:pPr>
              <w:shd w:val="solid" w:color="FFFFFF" w:fill="auto"/>
              <w:autoSpaceDN w:val="0"/>
              <w:spacing w:before="210" w:after="210" w:line="21" w:lineRule="atLeast"/>
              <w:rPr>
                <w:rFonts w:ascii="宋体"/>
                <w:sz w:val="22"/>
              </w:rPr>
            </w:pPr>
          </w:p>
        </w:tc>
      </w:tr>
    </w:tbl>
    <w:p>
      <w:pPr>
        <w:spacing w:line="560" w:lineRule="exact"/>
        <w:jc w:val="left"/>
        <w:rPr>
          <w:rFonts w:cs="Times New Roman"/>
          <w:color w:val="000000"/>
        </w:rPr>
      </w:pPr>
    </w:p>
    <w:sectPr>
      <w:pgSz w:w="16838" w:h="11906" w:orient="landscape"/>
      <w:pgMar w:top="1247" w:right="1304" w:bottom="107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311969"/>
    <w:multiLevelType w:val="singleLevel"/>
    <w:tmpl w:val="A7311969"/>
    <w:lvl w:ilvl="0" w:tentative="0">
      <w:start w:val="1"/>
      <w:numFmt w:val="decimal"/>
      <w:suff w:val="nothing"/>
      <w:lvlText w:val="%1、"/>
      <w:lvlJc w:val="left"/>
    </w:lvl>
  </w:abstractNum>
  <w:abstractNum w:abstractNumId="1">
    <w:nsid w:val="FE74B8EC"/>
    <w:multiLevelType w:val="singleLevel"/>
    <w:tmpl w:val="FE74B8EC"/>
    <w:lvl w:ilvl="0" w:tentative="0">
      <w:start w:val="1"/>
      <w:numFmt w:val="decimal"/>
      <w:suff w:val="nothing"/>
      <w:lvlText w:val="%1、"/>
      <w:lvlJc w:val="left"/>
    </w:lvl>
  </w:abstractNum>
  <w:abstractNum w:abstractNumId="2">
    <w:nsid w:val="FE7DB4E6"/>
    <w:multiLevelType w:val="singleLevel"/>
    <w:tmpl w:val="FE7DB4E6"/>
    <w:lvl w:ilvl="0" w:tentative="0">
      <w:start w:val="1"/>
      <w:numFmt w:val="decimal"/>
      <w:suff w:val="nothing"/>
      <w:lvlText w:val="%1、"/>
      <w:lvlJc w:val="left"/>
    </w:lvl>
  </w:abstractNum>
  <w:abstractNum w:abstractNumId="3">
    <w:nsid w:val="00000002"/>
    <w:multiLevelType w:val="multilevel"/>
    <w:tmpl w:val="0000000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4"/>
    <w:multiLevelType w:val="multilevel"/>
    <w:tmpl w:val="00000004"/>
    <w:lvl w:ilvl="0" w:tentative="0">
      <w:start w:val="1"/>
      <w:numFmt w:val="decimal"/>
      <w:lvlText w:val="%1、"/>
      <w:lvlJc w:val="left"/>
      <w:pPr>
        <w:ind w:left="360" w:hanging="360"/>
      </w:pPr>
      <w:rPr>
        <w:rFonts w:hint="default"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6"/>
    <w:multiLevelType w:val="multilevel"/>
    <w:tmpl w:val="0000000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C"/>
    <w:multiLevelType w:val="multilevel"/>
    <w:tmpl w:val="0000000C"/>
    <w:lvl w:ilvl="0" w:tentative="0">
      <w:start w:val="1"/>
      <w:numFmt w:val="decimal"/>
      <w:lvlText w:val="%1、"/>
      <w:lvlJc w:val="left"/>
      <w:pPr>
        <w:tabs>
          <w:tab w:val="left" w:pos="360"/>
        </w:tabs>
        <w:ind w:left="360" w:hanging="360"/>
      </w:pPr>
      <w:rPr>
        <w:rFonts w:ascii="Times New Roman" w:hAnsi="Times New Roman" w:eastAsia="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D"/>
    <w:multiLevelType w:val="multilevel"/>
    <w:tmpl w:val="000000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E"/>
    <w:multiLevelType w:val="multilevel"/>
    <w:tmpl w:val="0000000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F"/>
    <w:multiLevelType w:val="multilevel"/>
    <w:tmpl w:val="0000000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20D20BD"/>
    <w:multiLevelType w:val="singleLevel"/>
    <w:tmpl w:val="020D20BD"/>
    <w:lvl w:ilvl="0" w:tentative="0">
      <w:start w:val="1"/>
      <w:numFmt w:val="decimal"/>
      <w:suff w:val="nothing"/>
      <w:lvlText w:val="%1、"/>
      <w:lvlJc w:val="left"/>
    </w:lvl>
  </w:abstractNum>
  <w:abstractNum w:abstractNumId="11">
    <w:nsid w:val="05042608"/>
    <w:multiLevelType w:val="multilevel"/>
    <w:tmpl w:val="0504260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EF009BE"/>
    <w:multiLevelType w:val="multilevel"/>
    <w:tmpl w:val="7EF009BE"/>
    <w:lvl w:ilvl="0" w:tentative="0">
      <w:start w:val="1"/>
      <w:numFmt w:val="decimal"/>
      <w:lvlText w:val="%1、"/>
      <w:lvlJc w:val="left"/>
      <w:pPr>
        <w:ind w:left="360" w:hanging="360"/>
      </w:pPr>
      <w:rPr>
        <w:rFonts w:hint="default"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2"/>
  </w:num>
  <w:num w:numId="3">
    <w:abstractNumId w:val="9"/>
  </w:num>
  <w:num w:numId="4">
    <w:abstractNumId w:val="1"/>
  </w:num>
  <w:num w:numId="5">
    <w:abstractNumId w:val="4"/>
  </w:num>
  <w:num w:numId="6">
    <w:abstractNumId w:val="5"/>
  </w:num>
  <w:num w:numId="7">
    <w:abstractNumId w:val="7"/>
  </w:num>
  <w:num w:numId="8">
    <w:abstractNumId w:val="0"/>
  </w:num>
  <w:num w:numId="9">
    <w:abstractNumId w:val="12"/>
  </w:num>
  <w:num w:numId="10">
    <w:abstractNumId w:val="10"/>
  </w:num>
  <w:num w:numId="11">
    <w:abstractNumId w:val="3"/>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32A"/>
    <w:rsid w:val="000A2486"/>
    <w:rsid w:val="004470D5"/>
    <w:rsid w:val="006B4199"/>
    <w:rsid w:val="006B6FE5"/>
    <w:rsid w:val="00725423"/>
    <w:rsid w:val="009D1E99"/>
    <w:rsid w:val="00BE75EE"/>
    <w:rsid w:val="00CF0D4B"/>
    <w:rsid w:val="00D4132A"/>
    <w:rsid w:val="00D459CD"/>
    <w:rsid w:val="00F63CF0"/>
    <w:rsid w:val="03A55BD7"/>
    <w:rsid w:val="04E718CA"/>
    <w:rsid w:val="092B302B"/>
    <w:rsid w:val="0DF64303"/>
    <w:rsid w:val="15544D37"/>
    <w:rsid w:val="177F11BE"/>
    <w:rsid w:val="17CB07E7"/>
    <w:rsid w:val="21657CFC"/>
    <w:rsid w:val="216C2C22"/>
    <w:rsid w:val="2376579C"/>
    <w:rsid w:val="27604ACE"/>
    <w:rsid w:val="27647DA0"/>
    <w:rsid w:val="27980AD6"/>
    <w:rsid w:val="28FB1981"/>
    <w:rsid w:val="3E2A1D1B"/>
    <w:rsid w:val="3F70022A"/>
    <w:rsid w:val="413E3C5C"/>
    <w:rsid w:val="46A114E6"/>
    <w:rsid w:val="4C4E6109"/>
    <w:rsid w:val="4EC6414F"/>
    <w:rsid w:val="504F09B1"/>
    <w:rsid w:val="5390376A"/>
    <w:rsid w:val="5CEF6B38"/>
    <w:rsid w:val="5DD3753C"/>
    <w:rsid w:val="5F5032FC"/>
    <w:rsid w:val="5FD11311"/>
    <w:rsid w:val="602220E0"/>
    <w:rsid w:val="61822DEA"/>
    <w:rsid w:val="69BC7276"/>
    <w:rsid w:val="6D0A5A71"/>
    <w:rsid w:val="6D4C4D4A"/>
    <w:rsid w:val="73BF17F2"/>
    <w:rsid w:val="7E14730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99"/>
    <w:pPr>
      <w:ind w:left="100" w:leftChars="2500"/>
    </w:pPr>
  </w:style>
  <w:style w:type="paragraph" w:styleId="3">
    <w:name w:val="Balloon Text"/>
    <w:basedOn w:val="1"/>
    <w:link w:val="12"/>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99"/>
    <w:rPr>
      <w:rFonts w:cs="Calibri"/>
      <w:sz w:val="18"/>
      <w:szCs w:val="18"/>
    </w:rPr>
  </w:style>
  <w:style w:type="character" w:customStyle="1" w:styleId="10">
    <w:name w:val="页脚 Char"/>
    <w:basedOn w:val="8"/>
    <w:link w:val="4"/>
    <w:qFormat/>
    <w:uiPriority w:val="99"/>
    <w:rPr>
      <w:rFonts w:cs="Calibri"/>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uiPriority w:val="99"/>
    <w:rPr>
      <w:rFonts w:cs="Calibri"/>
      <w:sz w:val="18"/>
      <w:szCs w:val="18"/>
    </w:rPr>
  </w:style>
  <w:style w:type="character" w:customStyle="1" w:styleId="13">
    <w:name w:val="日期 Char"/>
    <w:basedOn w:val="8"/>
    <w:link w:val="2"/>
    <w:qFormat/>
    <w:uiPriority w:val="99"/>
    <w:rPr>
      <w:rFonts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1347</Words>
  <Characters>7678</Characters>
  <Lines>63</Lines>
  <Paragraphs>18</Paragraphs>
  <TotalTime>35</TotalTime>
  <ScaleCrop>false</ScaleCrop>
  <LinksUpToDate>false</LinksUpToDate>
  <CharactersWithSpaces>9007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2019-03-14T03:59:00Z</dcterms:created>
  <dc:creator>Administrator</dc:creator>
  <cp:lastModifiedBy>蜜糖</cp:lastModifiedBy>
  <cp:lastPrinted>2019-03-15T12:03:00Z</cp:lastPrinted>
  <dcterms:modified xsi:type="dcterms:W3CDTF">2021-03-23T10:26:49Z</dcterms:modified>
  <dc:title>雨花区2019年公办小学小学学区范围公示</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67D1CA8924F14992AD2E075855CB86D6</vt:lpwstr>
  </property>
</Properties>
</file>